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F65" w:rsidRDefault="005206D5" w:rsidP="00E75F65">
      <w:pPr>
        <w:pStyle w:val="18"/>
        <w:tabs>
          <w:tab w:val="left" w:pos="2400"/>
        </w:tabs>
      </w:pPr>
      <w:r w:rsidRPr="00C0407C">
        <w:rPr>
          <w:szCs w:val="24"/>
        </w:rPr>
        <w:tab/>
      </w:r>
      <w:r w:rsidR="00343CF3">
        <w:rPr>
          <w:noProof/>
        </w:rPr>
        <w:drawing>
          <wp:inline distT="0" distB="0" distL="0" distR="0">
            <wp:extent cx="5947410" cy="1685925"/>
            <wp:effectExtent l="0" t="0" r="0" b="0"/>
            <wp:docPr id="2" name="Рисунок 2" descr="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Бланк письм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tbl>
      <w:tblPr>
        <w:tblW w:w="0" w:type="auto"/>
        <w:jc w:val="right"/>
        <w:tblLook w:val="01E0" w:firstRow="1" w:lastRow="1" w:firstColumn="1" w:lastColumn="1" w:noHBand="0" w:noVBand="0"/>
      </w:tblPr>
      <w:tblGrid>
        <w:gridCol w:w="4675"/>
      </w:tblGrid>
      <w:tr w:rsidR="00E75F65" w:rsidTr="00E75F65">
        <w:trPr>
          <w:jc w:val="right"/>
        </w:trPr>
        <w:tc>
          <w:tcPr>
            <w:tcW w:w="4675" w:type="dxa"/>
          </w:tcPr>
          <w:p w:rsidR="00343CF3" w:rsidRDefault="00343CF3" w:rsidP="00343CF3">
            <w:pPr>
              <w:pStyle w:val="18"/>
              <w:tabs>
                <w:tab w:val="left" w:pos="2400"/>
              </w:tabs>
            </w:pPr>
            <w:r>
              <w:rPr>
                <w:szCs w:val="24"/>
              </w:rPr>
              <w:t>У</w:t>
            </w:r>
            <w:r>
              <w:t>ТВЕРЖДАЮ</w:t>
            </w:r>
          </w:p>
          <w:p w:rsidR="00343CF3" w:rsidRDefault="00E45430" w:rsidP="00343CF3">
            <w:r>
              <w:t>Г</w:t>
            </w:r>
            <w:r w:rsidR="00343CF3">
              <w:t>енеральн</w:t>
            </w:r>
            <w:r>
              <w:t>ый</w:t>
            </w:r>
            <w:r w:rsidR="00343CF3">
              <w:t xml:space="preserve"> директор</w:t>
            </w:r>
          </w:p>
          <w:p w:rsidR="00343CF3" w:rsidRDefault="00343CF3" w:rsidP="00343CF3">
            <w:r>
              <w:t>АО «</w:t>
            </w:r>
            <w:proofErr w:type="spellStart"/>
            <w:r>
              <w:t>Выборгтеплоэнерго</w:t>
            </w:r>
            <w:proofErr w:type="spellEnd"/>
            <w:r>
              <w:t>»</w:t>
            </w:r>
          </w:p>
          <w:p w:rsidR="00343CF3" w:rsidRDefault="002C58DD" w:rsidP="00343CF3">
            <w:r>
              <w:t>А</w:t>
            </w:r>
            <w:r w:rsidR="00343CF3">
              <w:t>.</w:t>
            </w:r>
            <w:r w:rsidR="00172A66">
              <w:t>В. Кривонос</w:t>
            </w:r>
            <w:r w:rsidR="009E40D2">
              <w:t xml:space="preserve">  </w:t>
            </w:r>
            <w:r w:rsidR="00343CF3">
              <w:t>/___________/</w:t>
            </w:r>
          </w:p>
          <w:p w:rsidR="00343CF3" w:rsidRDefault="00172A66" w:rsidP="00343CF3">
            <w:r>
              <w:t>о</w:t>
            </w:r>
            <w:r w:rsidR="00343CF3">
              <w:t>т</w:t>
            </w:r>
            <w:r>
              <w:t xml:space="preserve"> </w:t>
            </w:r>
            <w:r w:rsidR="00343CF3">
              <w:t xml:space="preserve"> «</w:t>
            </w:r>
            <w:r w:rsidR="00E45430">
              <w:t>03</w:t>
            </w:r>
            <w:r w:rsidR="00343CF3">
              <w:t xml:space="preserve">» </w:t>
            </w:r>
            <w:r w:rsidR="00B93C8F">
              <w:t xml:space="preserve"> </w:t>
            </w:r>
            <w:r w:rsidR="00E45430">
              <w:t>июня</w:t>
            </w:r>
            <w:r w:rsidR="00343CF3">
              <w:t xml:space="preserve"> 201</w:t>
            </w:r>
            <w:r w:rsidR="00FD546D">
              <w:t>9</w:t>
            </w:r>
            <w:r w:rsidR="00343CF3">
              <w:t xml:space="preserve"> г.</w:t>
            </w:r>
          </w:p>
          <w:p w:rsidR="00E75F65" w:rsidRPr="00E75F65" w:rsidRDefault="00E75F65" w:rsidP="006A1767">
            <w:pPr>
              <w:ind w:firstLine="247"/>
              <w:jc w:val="both"/>
              <w:rPr>
                <w:u w:val="single"/>
              </w:rPr>
            </w:pPr>
          </w:p>
        </w:tc>
      </w:tr>
      <w:tr w:rsidR="00E75F65" w:rsidTr="00E75F65">
        <w:trPr>
          <w:jc w:val="right"/>
        </w:trPr>
        <w:tc>
          <w:tcPr>
            <w:tcW w:w="4675" w:type="dxa"/>
          </w:tcPr>
          <w:p w:rsidR="00E75F65" w:rsidRDefault="00E75F65" w:rsidP="006A1767">
            <w:pPr>
              <w:ind w:firstLine="247"/>
              <w:jc w:val="both"/>
              <w:rPr>
                <w:u w:val="single"/>
              </w:rPr>
            </w:pPr>
          </w:p>
        </w:tc>
      </w:tr>
      <w:tr w:rsidR="00E75F65" w:rsidTr="00E75F65">
        <w:trPr>
          <w:jc w:val="right"/>
        </w:trPr>
        <w:tc>
          <w:tcPr>
            <w:tcW w:w="4675" w:type="dxa"/>
          </w:tcPr>
          <w:p w:rsidR="00E75F65" w:rsidRDefault="00E75F65">
            <w:pPr>
              <w:ind w:firstLine="247"/>
              <w:jc w:val="right"/>
              <w:rPr>
                <w:u w:val="single"/>
              </w:rPr>
            </w:pPr>
          </w:p>
        </w:tc>
      </w:tr>
      <w:tr w:rsidR="00E75F65" w:rsidTr="00E75F65">
        <w:trPr>
          <w:jc w:val="right"/>
        </w:trPr>
        <w:tc>
          <w:tcPr>
            <w:tcW w:w="4675" w:type="dxa"/>
          </w:tcPr>
          <w:p w:rsidR="00E75F65" w:rsidRDefault="00E75F65">
            <w:pPr>
              <w:ind w:firstLine="247"/>
              <w:jc w:val="right"/>
              <w:rPr>
                <w:u w:val="single"/>
              </w:rPr>
            </w:pPr>
          </w:p>
        </w:tc>
      </w:tr>
      <w:tr w:rsidR="00E75F65" w:rsidTr="00E75F65">
        <w:trPr>
          <w:jc w:val="right"/>
        </w:trPr>
        <w:tc>
          <w:tcPr>
            <w:tcW w:w="4675" w:type="dxa"/>
          </w:tcPr>
          <w:p w:rsidR="00E75F65" w:rsidRDefault="00E75F65">
            <w:pPr>
              <w:ind w:firstLine="247"/>
              <w:jc w:val="right"/>
              <w:rPr>
                <w:u w:val="single"/>
              </w:rPr>
            </w:pPr>
          </w:p>
        </w:tc>
      </w:tr>
      <w:tr w:rsidR="00E75F65" w:rsidTr="00E75F65">
        <w:trPr>
          <w:jc w:val="right"/>
        </w:trPr>
        <w:tc>
          <w:tcPr>
            <w:tcW w:w="4675" w:type="dxa"/>
          </w:tcPr>
          <w:p w:rsidR="00E75F65" w:rsidRDefault="00E75F65">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bl>
    <w:p w:rsidR="006963F0" w:rsidRPr="00C0407C" w:rsidRDefault="005206D5" w:rsidP="006963F0">
      <w:pPr>
        <w:jc w:val="center"/>
        <w:rPr>
          <w:b/>
          <w:bCs/>
        </w:rPr>
      </w:pPr>
      <w:r w:rsidRPr="00C0407C">
        <w:rPr>
          <w:b/>
          <w:bCs/>
        </w:rPr>
        <w:t xml:space="preserve"> </w:t>
      </w:r>
      <w:r w:rsidR="006963F0" w:rsidRPr="00C0407C">
        <w:rPr>
          <w:b/>
          <w:bCs/>
        </w:rPr>
        <w:t>ДОКУМЕНТАЦИЯ  ЗАПРОСА ПРЕДЛОЖЕНИЙ</w:t>
      </w:r>
      <w:r w:rsidR="00FD546D">
        <w:rPr>
          <w:b/>
          <w:bCs/>
        </w:rPr>
        <w:t xml:space="preserve"> в электронном виде</w:t>
      </w:r>
      <w:r w:rsidR="007D6DB7">
        <w:rPr>
          <w:b/>
          <w:bCs/>
        </w:rPr>
        <w:t>*</w:t>
      </w:r>
    </w:p>
    <w:p w:rsidR="004353EB" w:rsidRPr="00E75F65" w:rsidRDefault="006963F0" w:rsidP="00FD546D">
      <w:pPr>
        <w:jc w:val="center"/>
        <w:rPr>
          <w:b/>
        </w:rPr>
      </w:pPr>
      <w:r w:rsidRPr="00C0407C">
        <w:rPr>
          <w:b/>
          <w:bCs/>
        </w:rPr>
        <w:t xml:space="preserve">№  </w:t>
      </w:r>
      <w:r w:rsidR="003328FB">
        <w:rPr>
          <w:b/>
          <w:bCs/>
        </w:rPr>
        <w:t>12</w:t>
      </w:r>
    </w:p>
    <w:p w:rsidR="0040742E" w:rsidRPr="0040742E" w:rsidRDefault="0040742E" w:rsidP="0040742E">
      <w:pPr>
        <w:pStyle w:val="20"/>
        <w:keepNext w:val="0"/>
        <w:numPr>
          <w:ilvl w:val="0"/>
          <w:numId w:val="0"/>
        </w:numPr>
        <w:ind w:left="1134" w:right="6"/>
        <w:rPr>
          <w:rFonts w:ascii="Times New Roman" w:hAnsi="Times New Roman"/>
          <w:color w:val="000000" w:themeColor="text1"/>
        </w:rPr>
      </w:pPr>
      <w:r w:rsidRPr="0040742E">
        <w:rPr>
          <w:rFonts w:ascii="Times New Roman" w:hAnsi="Times New Roman"/>
          <w:color w:val="000000" w:themeColor="text1"/>
        </w:rPr>
        <w:t xml:space="preserve">На оказание услуг по инвентаризации выбросов и выполнению </w:t>
      </w:r>
      <w:proofErr w:type="spellStart"/>
      <w:r w:rsidRPr="0040742E">
        <w:rPr>
          <w:rFonts w:ascii="Times New Roman" w:hAnsi="Times New Roman"/>
          <w:color w:val="000000" w:themeColor="text1"/>
        </w:rPr>
        <w:t>оасчета</w:t>
      </w:r>
      <w:proofErr w:type="spellEnd"/>
      <w:r w:rsidRPr="0040742E">
        <w:rPr>
          <w:rFonts w:ascii="Times New Roman" w:hAnsi="Times New Roman"/>
          <w:color w:val="000000" w:themeColor="text1"/>
        </w:rPr>
        <w:t xml:space="preserve"> рассеивания загрязняющих веществ от котельных, находящихся в эксплуатац</w:t>
      </w:r>
      <w:proofErr w:type="gramStart"/>
      <w:r w:rsidRPr="0040742E">
        <w:rPr>
          <w:rFonts w:ascii="Times New Roman" w:hAnsi="Times New Roman"/>
          <w:color w:val="000000" w:themeColor="text1"/>
        </w:rPr>
        <w:t>ии АО</w:t>
      </w:r>
      <w:proofErr w:type="gramEnd"/>
      <w:r w:rsidRPr="0040742E">
        <w:rPr>
          <w:rFonts w:ascii="Times New Roman" w:hAnsi="Times New Roman"/>
          <w:color w:val="000000" w:themeColor="text1"/>
        </w:rPr>
        <w:t xml:space="preserve"> «</w:t>
      </w:r>
      <w:proofErr w:type="spellStart"/>
      <w:r w:rsidRPr="0040742E">
        <w:rPr>
          <w:rFonts w:ascii="Times New Roman" w:hAnsi="Times New Roman"/>
          <w:color w:val="000000" w:themeColor="text1"/>
        </w:rPr>
        <w:t>Выборгтеплоэнерго</w:t>
      </w:r>
      <w:proofErr w:type="spellEnd"/>
      <w:r w:rsidRPr="0040742E">
        <w:rPr>
          <w:rFonts w:ascii="Times New Roman" w:hAnsi="Times New Roman"/>
          <w:color w:val="000000" w:themeColor="text1"/>
        </w:rPr>
        <w:t>».</w:t>
      </w:r>
    </w:p>
    <w:p w:rsidR="0040742E" w:rsidRPr="0040742E" w:rsidRDefault="0040742E" w:rsidP="0040742E">
      <w:pPr>
        <w:rPr>
          <w:sz w:val="28"/>
          <w:szCs w:val="28"/>
        </w:rPr>
      </w:pPr>
    </w:p>
    <w:p w:rsidR="00172A66" w:rsidRDefault="00172A66" w:rsidP="00172A66">
      <w:pPr>
        <w:spacing w:before="100" w:beforeAutospacing="1" w:after="100" w:afterAutospacing="1"/>
        <w:jc w:val="both"/>
        <w:rPr>
          <w:i/>
          <w:iCs/>
        </w:rPr>
      </w:pPr>
    </w:p>
    <w:p w:rsidR="00E5006F" w:rsidRPr="00E75F65" w:rsidRDefault="00E5006F" w:rsidP="004353EB">
      <w:pPr>
        <w:ind w:left="360"/>
        <w:jc w:val="center"/>
        <w:rPr>
          <w:b/>
          <w:i/>
        </w:rPr>
      </w:pPr>
    </w:p>
    <w:p w:rsidR="00042FF6" w:rsidRDefault="00042FF6" w:rsidP="00042FF6">
      <w:pPr>
        <w:pStyle w:val="affff8"/>
        <w:spacing w:after="0" w:line="240" w:lineRule="auto"/>
        <w:ind w:firstLine="709"/>
        <w:jc w:val="both"/>
        <w:rPr>
          <w:rFonts w:ascii="Times New Roman" w:hAnsi="Times New Roman"/>
          <w:sz w:val="24"/>
          <w:szCs w:val="24"/>
        </w:rPr>
      </w:pPr>
      <w:r>
        <w:rPr>
          <w:rFonts w:ascii="TimesNewRoman" w:hAnsi="TimesNewRoman" w:cs="TimesNewRoman"/>
          <w:sz w:val="24"/>
          <w:szCs w:val="24"/>
        </w:rPr>
        <w:t>Общество осуществляет закупку, участниками которой являются  только субъекты малого и среднего предпринимательства.</w:t>
      </w:r>
    </w:p>
    <w:p w:rsidR="00042FF6" w:rsidRDefault="00042FF6" w:rsidP="00042FF6">
      <w:pPr>
        <w:pStyle w:val="affff8"/>
        <w:spacing w:after="0" w:line="240" w:lineRule="auto"/>
        <w:jc w:val="both"/>
        <w:rPr>
          <w:rFonts w:ascii="Times New Roman" w:hAnsi="Times New Roman"/>
          <w:sz w:val="24"/>
          <w:szCs w:val="24"/>
        </w:rPr>
      </w:pPr>
    </w:p>
    <w:p w:rsidR="005206D5" w:rsidRPr="00C0407C" w:rsidRDefault="005206D5" w:rsidP="00D004BF">
      <w:pPr>
        <w:ind w:right="-1"/>
        <w:jc w:val="both"/>
        <w:rPr>
          <w:b/>
          <w:i/>
        </w:rPr>
      </w:pPr>
    </w:p>
    <w:p w:rsidR="005206D5" w:rsidRPr="00C0407C" w:rsidRDefault="005206D5" w:rsidP="005206D5">
      <w:pPr>
        <w:ind w:right="-1"/>
        <w:jc w:val="both"/>
        <w:rPr>
          <w:b/>
          <w:i/>
        </w:rPr>
      </w:pPr>
    </w:p>
    <w:p w:rsidR="005206D5" w:rsidRPr="00C0407C" w:rsidRDefault="005206D5" w:rsidP="005206D5">
      <w:pPr>
        <w:ind w:right="-1"/>
        <w:jc w:val="both"/>
        <w:rPr>
          <w:b/>
          <w:i/>
        </w:rPr>
      </w:pPr>
    </w:p>
    <w:p w:rsidR="005206D5" w:rsidRPr="00C0407C" w:rsidRDefault="00FD158B" w:rsidP="00FD158B">
      <w:pPr>
        <w:jc w:val="center"/>
      </w:pPr>
      <w:r w:rsidRPr="00C0407C">
        <w:t>г. Выборг</w:t>
      </w:r>
    </w:p>
    <w:p w:rsidR="005C1FC7" w:rsidRDefault="005C1FC7" w:rsidP="005206D5">
      <w:pPr>
        <w:pStyle w:val="111"/>
        <w:keepNext w:val="0"/>
        <w:rPr>
          <w:szCs w:val="24"/>
        </w:rPr>
      </w:pPr>
      <w:r w:rsidRPr="00C0407C">
        <w:rPr>
          <w:szCs w:val="24"/>
        </w:rPr>
        <w:t>201</w:t>
      </w:r>
      <w:r w:rsidR="00FD546D">
        <w:rPr>
          <w:szCs w:val="24"/>
        </w:rPr>
        <w:t>9</w:t>
      </w:r>
    </w:p>
    <w:p w:rsidR="00667D77" w:rsidRPr="00667D77" w:rsidRDefault="00667D77" w:rsidP="00667D77"/>
    <w:p w:rsidR="00667D77" w:rsidRDefault="007D6DB7" w:rsidP="00667D77">
      <w:pPr>
        <w:pStyle w:val="ac"/>
        <w:rPr>
          <w:sz w:val="20"/>
        </w:rPr>
      </w:pPr>
      <w:r>
        <w:t>*</w:t>
      </w:r>
      <w:r w:rsidR="00667D77">
        <w:t xml:space="preserve"> </w:t>
      </w:r>
      <w:r w:rsidR="00667D77" w:rsidRPr="00667D77">
        <w:rPr>
          <w:sz w:val="20"/>
        </w:rPr>
        <w:t xml:space="preserve">Данная процедура </w:t>
      </w:r>
      <w:r w:rsidR="008D6CCA">
        <w:rPr>
          <w:sz w:val="20"/>
        </w:rPr>
        <w:t xml:space="preserve"> </w:t>
      </w:r>
      <w:r w:rsidR="00667D77" w:rsidRPr="00667D77">
        <w:rPr>
          <w:sz w:val="20"/>
        </w:rPr>
        <w:t xml:space="preserve">запроса предложений проводится </w:t>
      </w:r>
      <w:r w:rsidR="00FD546D">
        <w:rPr>
          <w:sz w:val="20"/>
        </w:rPr>
        <w:t>с</w:t>
      </w:r>
      <w:r w:rsidR="00667D77" w:rsidRPr="00667D77">
        <w:rPr>
          <w:sz w:val="20"/>
        </w:rPr>
        <w:t xml:space="preserve"> использовани</w:t>
      </w:r>
      <w:r w:rsidR="00724BE6">
        <w:rPr>
          <w:sz w:val="20"/>
        </w:rPr>
        <w:t>ем</w:t>
      </w:r>
      <w:r w:rsidR="00667D77" w:rsidRPr="00667D77">
        <w:rPr>
          <w:sz w:val="20"/>
        </w:rPr>
        <w:t xml:space="preserve"> функционала ЭТП.</w:t>
      </w:r>
    </w:p>
    <w:p w:rsidR="0040742E" w:rsidRDefault="0040742E" w:rsidP="00667D77">
      <w:pPr>
        <w:pStyle w:val="ac"/>
        <w:rPr>
          <w:sz w:val="20"/>
        </w:rPr>
      </w:pPr>
    </w:p>
    <w:p w:rsidR="0040742E" w:rsidRDefault="0040742E" w:rsidP="00667D77">
      <w:pPr>
        <w:pStyle w:val="ac"/>
        <w:rPr>
          <w:sz w:val="20"/>
        </w:rPr>
      </w:pPr>
    </w:p>
    <w:p w:rsidR="0040742E" w:rsidRPr="00667D77" w:rsidRDefault="0040742E" w:rsidP="00667D77">
      <w:pPr>
        <w:pStyle w:val="ac"/>
        <w:rPr>
          <w:sz w:val="20"/>
        </w:rPr>
      </w:pPr>
    </w:p>
    <w:p w:rsidR="00E7505F" w:rsidRDefault="002C58DD" w:rsidP="00E7505F">
      <w:pPr>
        <w:jc w:val="center"/>
        <w:rPr>
          <w:b/>
          <w:u w:val="single"/>
        </w:rPr>
      </w:pPr>
      <w:bookmarkStart w:id="0" w:name="_Toc305665966"/>
      <w:bookmarkStart w:id="1" w:name="_Toc305665986"/>
      <w:r>
        <w:rPr>
          <w:b/>
          <w:u w:val="single"/>
        </w:rPr>
        <w:lastRenderedPageBreak/>
        <w:t>Р</w:t>
      </w:r>
      <w:r w:rsidR="00E7505F">
        <w:rPr>
          <w:b/>
          <w:u w:val="single"/>
        </w:rPr>
        <w:t xml:space="preserve">АЗДЕЛ 1. </w:t>
      </w:r>
    </w:p>
    <w:p w:rsidR="00E7505F" w:rsidRDefault="00E7505F" w:rsidP="00E7505F">
      <w:pPr>
        <w:jc w:val="center"/>
        <w:rPr>
          <w:b/>
          <w:u w:val="single"/>
        </w:rPr>
      </w:pPr>
    </w:p>
    <w:p w:rsidR="00E7505F" w:rsidRDefault="00E7505F" w:rsidP="00E7505F">
      <w:pPr>
        <w:jc w:val="center"/>
        <w:rPr>
          <w:b/>
        </w:rPr>
      </w:pPr>
      <w:r>
        <w:rPr>
          <w:b/>
        </w:rPr>
        <w:t>ТЕРМИНЫ И ОПРЕДЕЛЕНИЯ</w:t>
      </w:r>
      <w:bookmarkEnd w:id="0"/>
    </w:p>
    <w:p w:rsidR="00E7505F" w:rsidRDefault="00E7505F" w:rsidP="00E7505F">
      <w:pPr>
        <w:autoSpaceDE w:val="0"/>
        <w:autoSpaceDN w:val="0"/>
        <w:adjustRightInd w:val="0"/>
        <w:ind w:firstLine="454"/>
        <w:jc w:val="both"/>
      </w:pPr>
      <w:r>
        <w:rPr>
          <w:b/>
        </w:rPr>
        <w:t>запрос предложений</w:t>
      </w:r>
      <w:r>
        <w:t xml:space="preserve"> - открытая конкурентная процедура закупки.</w:t>
      </w:r>
    </w:p>
    <w:p w:rsidR="00E7505F" w:rsidRDefault="00E7505F" w:rsidP="00E7505F">
      <w:pPr>
        <w:numPr>
          <w:ilvl w:val="0"/>
          <w:numId w:val="33"/>
        </w:numPr>
        <w:ind w:left="0" w:firstLine="340"/>
        <w:jc w:val="both"/>
      </w:pPr>
      <w:r>
        <w:t>документация о закупке - комплект документов, содержащий полные сведения и информацию о предмете, условиях участия и правилах проведения процедуры закупки, правилах подготовки, оформления и подачи заявки на участие в закупке, правилах выбора победителя, а также об условиях заключаемого по результатам процедуры закупки договора;</w:t>
      </w:r>
    </w:p>
    <w:p w:rsidR="00E7505F" w:rsidRDefault="00E7505F" w:rsidP="00E7505F">
      <w:pPr>
        <w:numPr>
          <w:ilvl w:val="0"/>
          <w:numId w:val="33"/>
        </w:numPr>
        <w:autoSpaceDE w:val="0"/>
        <w:autoSpaceDN w:val="0"/>
        <w:adjustRightInd w:val="0"/>
        <w:ind w:left="0" w:firstLine="340"/>
        <w:jc w:val="both"/>
      </w:pPr>
      <w:r>
        <w:rPr>
          <w:color w:val="000000"/>
        </w:rPr>
        <w:t xml:space="preserve">единая информационная система (ЕИС) </w:t>
      </w:r>
      <w:r>
        <w:t xml:space="preserve">- </w:t>
      </w:r>
      <w:r>
        <w:rPr>
          <w:color w:val="000000"/>
        </w:rPr>
        <w:t>совокупность информации</w:t>
      </w:r>
      <w:r>
        <w:t xml:space="preserve">, </w:t>
      </w:r>
      <w:r>
        <w:rPr>
          <w:color w:val="000000"/>
        </w:rPr>
        <w:t xml:space="preserve">содержащейся в базах данных, информационных технологий и технических средств, обеспечивающих формирование, обработку, хранение такой </w:t>
      </w:r>
      <w:r>
        <w:t xml:space="preserve">информации, а также ее предоставление с использованием </w:t>
      </w:r>
      <w:hyperlink r:id="rId10" w:history="1">
        <w:r>
          <w:rPr>
            <w:rStyle w:val="a9"/>
          </w:rPr>
          <w:t>официального сайта</w:t>
        </w:r>
      </w:hyperlink>
      <w:r>
        <w:rPr>
          <w:color w:val="000000"/>
        </w:rPr>
        <w:t xml:space="preserve"> единой информационной системы в информационно-телекоммуникационной сети «Интернет» (</w:t>
      </w:r>
      <w:r>
        <w:rPr>
          <w:color w:val="000000"/>
          <w:lang w:val="en-US"/>
        </w:rPr>
        <w:t>www</w:t>
      </w:r>
      <w:r>
        <w:rPr>
          <w:color w:val="000000"/>
        </w:rPr>
        <w:t>.</w:t>
      </w:r>
      <w:proofErr w:type="spellStart"/>
      <w:r>
        <w:rPr>
          <w:color w:val="000000"/>
          <w:lang w:val="en-US"/>
        </w:rPr>
        <w:t>zakupki</w:t>
      </w:r>
      <w:proofErr w:type="spellEnd"/>
      <w:r>
        <w:rPr>
          <w:color w:val="000000"/>
        </w:rPr>
        <w:t>.</w:t>
      </w:r>
      <w:proofErr w:type="spellStart"/>
      <w:r>
        <w:rPr>
          <w:color w:val="000000"/>
          <w:lang w:val="en-US"/>
        </w:rPr>
        <w:t>gov</w:t>
      </w:r>
      <w:proofErr w:type="spellEnd"/>
      <w:r>
        <w:rPr>
          <w:color w:val="000000"/>
        </w:rPr>
        <w:t>.</w:t>
      </w:r>
      <w:proofErr w:type="spellStart"/>
      <w:r>
        <w:rPr>
          <w:color w:val="000000"/>
          <w:lang w:val="en-US"/>
        </w:rPr>
        <w:t>ru</w:t>
      </w:r>
      <w:proofErr w:type="spellEnd"/>
      <w:r>
        <w:rPr>
          <w:color w:val="000000"/>
        </w:rPr>
        <w:t>);</w:t>
      </w:r>
    </w:p>
    <w:p w:rsidR="00E7505F" w:rsidRDefault="00E7505F" w:rsidP="00E7505F">
      <w:pPr>
        <w:numPr>
          <w:ilvl w:val="0"/>
          <w:numId w:val="33"/>
        </w:numPr>
        <w:autoSpaceDE w:val="0"/>
        <w:autoSpaceDN w:val="0"/>
        <w:adjustRightInd w:val="0"/>
        <w:ind w:left="0" w:firstLine="340"/>
        <w:jc w:val="both"/>
      </w:pPr>
      <w:r>
        <w:rPr>
          <w:bCs/>
          <w:color w:val="000000"/>
        </w:rPr>
        <w:t xml:space="preserve">заказчик </w:t>
      </w:r>
      <w:r>
        <w:rPr>
          <w:color w:val="000000"/>
        </w:rPr>
        <w:t>– Акционерное общество «</w:t>
      </w:r>
      <w:proofErr w:type="spellStart"/>
      <w:r>
        <w:rPr>
          <w:color w:val="000000"/>
        </w:rPr>
        <w:t>Выборгтеплоэнерго</w:t>
      </w:r>
      <w:proofErr w:type="spellEnd"/>
      <w:r>
        <w:rPr>
          <w:color w:val="000000"/>
        </w:rPr>
        <w:t>» (сокращенное наименование - АО «</w:t>
      </w:r>
      <w:proofErr w:type="spellStart"/>
      <w:r>
        <w:rPr>
          <w:color w:val="000000"/>
        </w:rPr>
        <w:t>Выборгтеплоэнерго</w:t>
      </w:r>
      <w:proofErr w:type="spellEnd"/>
      <w:r>
        <w:rPr>
          <w:color w:val="000000"/>
        </w:rPr>
        <w:t>»);</w:t>
      </w:r>
    </w:p>
    <w:p w:rsidR="00E7505F" w:rsidRDefault="00E7505F" w:rsidP="00E7505F">
      <w:pPr>
        <w:numPr>
          <w:ilvl w:val="0"/>
          <w:numId w:val="33"/>
        </w:numPr>
        <w:autoSpaceDE w:val="0"/>
        <w:autoSpaceDN w:val="0"/>
        <w:adjustRightInd w:val="0"/>
        <w:ind w:left="0" w:firstLine="340"/>
        <w:jc w:val="both"/>
      </w:pPr>
      <w:r>
        <w:rPr>
          <w:color w:val="000000"/>
        </w:rPr>
        <w:t>закупка – совокупность действий, осуществляемых заказчиком в установленном настоящим Положением порядке и направленных на обеспечение нужд АО «</w:t>
      </w:r>
      <w:proofErr w:type="spellStart"/>
      <w:r>
        <w:rPr>
          <w:color w:val="000000"/>
        </w:rPr>
        <w:t>Выборгтеплоэнерго</w:t>
      </w:r>
      <w:proofErr w:type="spellEnd"/>
      <w:r>
        <w:rPr>
          <w:color w:val="000000"/>
        </w:rPr>
        <w:t>»;</w:t>
      </w:r>
    </w:p>
    <w:p w:rsidR="00E7505F" w:rsidRDefault="00E7505F" w:rsidP="00E7505F">
      <w:pPr>
        <w:numPr>
          <w:ilvl w:val="0"/>
          <w:numId w:val="33"/>
        </w:numPr>
        <w:autoSpaceDE w:val="0"/>
        <w:autoSpaceDN w:val="0"/>
        <w:adjustRightInd w:val="0"/>
        <w:ind w:left="0" w:firstLine="340"/>
        <w:jc w:val="both"/>
      </w:pPr>
      <w:proofErr w:type="gramStart"/>
      <w:r>
        <w:rPr>
          <w:color w:val="000000"/>
        </w:rPr>
        <w:t xml:space="preserve">заявка </w:t>
      </w:r>
      <w:r>
        <w:rPr>
          <w:bCs/>
          <w:color w:val="000000"/>
        </w:rPr>
        <w:t xml:space="preserve">- </w:t>
      </w:r>
      <w:r>
        <w:rPr>
          <w:color w:val="000000"/>
        </w:rPr>
        <w:t>комплект документов, представляемый лицом для участия в процедуре закупки, документально подтверждающих согласие лица участвовать в процедуре закупки на объявленных заказчиком условиях;</w:t>
      </w:r>
      <w:proofErr w:type="gramEnd"/>
    </w:p>
    <w:p w:rsidR="00E7505F" w:rsidRDefault="00E7505F" w:rsidP="00E7505F">
      <w:pPr>
        <w:numPr>
          <w:ilvl w:val="0"/>
          <w:numId w:val="33"/>
        </w:numPr>
        <w:autoSpaceDE w:val="0"/>
        <w:autoSpaceDN w:val="0"/>
        <w:adjustRightInd w:val="0"/>
        <w:ind w:left="0" w:firstLine="340"/>
        <w:jc w:val="both"/>
      </w:pPr>
      <w:proofErr w:type="gramStart"/>
      <w:r>
        <w:rPr>
          <w:color w:val="000000"/>
        </w:rPr>
        <w:t>коллективный участник закупки – любые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несколько физических лиц, выступающих на стороне одного участника закупки, либо несколько индивидуальных предпринимателей, выступающих на стороне одного участника закупки, которые подали заявку на участие в закупке и соответствуют требованиям к коллективному участнику закупки, установленным</w:t>
      </w:r>
      <w:proofErr w:type="gramEnd"/>
      <w:r>
        <w:rPr>
          <w:color w:val="000000"/>
        </w:rPr>
        <w:t xml:space="preserve"> заказчиком в соответствии с настоящим Положением;</w:t>
      </w:r>
    </w:p>
    <w:p w:rsidR="00E7505F" w:rsidRDefault="00E7505F" w:rsidP="00E7505F">
      <w:pPr>
        <w:numPr>
          <w:ilvl w:val="0"/>
          <w:numId w:val="33"/>
        </w:numPr>
        <w:autoSpaceDE w:val="0"/>
        <w:autoSpaceDN w:val="0"/>
        <w:adjustRightInd w:val="0"/>
        <w:ind w:left="0" w:firstLine="340"/>
        <w:jc w:val="both"/>
      </w:pPr>
      <w:r>
        <w:rPr>
          <w:bCs/>
          <w:color w:val="000000"/>
        </w:rPr>
        <w:t>комиссия по осуществлению закупок - коллегиальный орган, образуемый по решению заказчика для проведения процедур закупок и осуществления иных возложенных на нее функций (далее – комиссия);</w:t>
      </w:r>
    </w:p>
    <w:p w:rsidR="00E7505F" w:rsidRDefault="00E7505F" w:rsidP="00E7505F">
      <w:pPr>
        <w:numPr>
          <w:ilvl w:val="0"/>
          <w:numId w:val="33"/>
        </w:numPr>
        <w:autoSpaceDE w:val="0"/>
        <w:autoSpaceDN w:val="0"/>
        <w:adjustRightInd w:val="0"/>
        <w:ind w:left="0" w:firstLine="340"/>
        <w:jc w:val="both"/>
      </w:pPr>
      <w:r>
        <w:rPr>
          <w:color w:val="000000"/>
        </w:rPr>
        <w:t>конкурентный способ закупки</w:t>
      </w:r>
      <w:r>
        <w:rPr>
          <w:b/>
          <w:color w:val="000000"/>
        </w:rPr>
        <w:t xml:space="preserve"> </w:t>
      </w:r>
      <w:r>
        <w:rPr>
          <w:color w:val="000000"/>
        </w:rPr>
        <w:t>– процедура закупки, в ходе которой выбор лучшего поставщика (исполнителя, подрядчика) осуществляется на основе сравнения предложений (состязательности) нескольких независимых участников закупки</w:t>
      </w:r>
      <w:r>
        <w:t>;</w:t>
      </w:r>
    </w:p>
    <w:p w:rsidR="00E7505F" w:rsidRDefault="00E7505F" w:rsidP="00E7505F">
      <w:pPr>
        <w:numPr>
          <w:ilvl w:val="0"/>
          <w:numId w:val="33"/>
        </w:numPr>
        <w:autoSpaceDE w:val="0"/>
        <w:autoSpaceDN w:val="0"/>
        <w:adjustRightInd w:val="0"/>
        <w:ind w:left="0" w:firstLine="340"/>
        <w:jc w:val="both"/>
      </w:pPr>
      <w:r>
        <w:rPr>
          <w:bCs/>
        </w:rPr>
        <w:t>лот</w:t>
      </w:r>
      <w:r>
        <w:t xml:space="preserve"> - часть объема товаров, работ, услуг, являющихся предметом закупки. Для участия в закупке по каждому лоту представляется отдельная заявка на участие в закупке и предусматривается заключение отдельного договора, если иное не предусмотрено условиями закупки;</w:t>
      </w:r>
    </w:p>
    <w:p w:rsidR="00E7505F" w:rsidRDefault="00E7505F" w:rsidP="00E7505F">
      <w:pPr>
        <w:numPr>
          <w:ilvl w:val="0"/>
          <w:numId w:val="33"/>
        </w:numPr>
        <w:ind w:left="0" w:firstLine="340"/>
        <w:jc w:val="both"/>
      </w:pPr>
      <w:r>
        <w:rPr>
          <w:bCs/>
        </w:rPr>
        <w:t>начальная (максимальная) цена договора</w:t>
      </w:r>
      <w:r>
        <w:t xml:space="preserve"> – предельно допустимая цена договора, определяемая заказчиком при проведении закупки (при необходимости);</w:t>
      </w:r>
    </w:p>
    <w:p w:rsidR="00E7505F" w:rsidRDefault="00E7505F" w:rsidP="00E7505F">
      <w:pPr>
        <w:numPr>
          <w:ilvl w:val="0"/>
          <w:numId w:val="33"/>
        </w:numPr>
        <w:autoSpaceDE w:val="0"/>
        <w:autoSpaceDN w:val="0"/>
        <w:adjustRightInd w:val="0"/>
        <w:ind w:left="0" w:firstLine="340"/>
        <w:jc w:val="both"/>
      </w:pPr>
      <w:r>
        <w:rPr>
          <w:bCs/>
        </w:rPr>
        <w:t xml:space="preserve">неконкурентный способ закупки – </w:t>
      </w:r>
      <w:r>
        <w:t>закупка, условия осуществления которой не соответствуют условиям, предусмотренным ч. 3 ст.3 Закона № 223-ФЗ;</w:t>
      </w:r>
    </w:p>
    <w:p w:rsidR="00E7505F" w:rsidRDefault="00E7505F" w:rsidP="00E7505F">
      <w:pPr>
        <w:numPr>
          <w:ilvl w:val="0"/>
          <w:numId w:val="33"/>
        </w:numPr>
        <w:ind w:left="0" w:firstLine="340"/>
        <w:contextualSpacing/>
        <w:jc w:val="both"/>
        <w:rPr>
          <w:i/>
        </w:rPr>
      </w:pPr>
      <w:r>
        <w:rPr>
          <w:i/>
        </w:rPr>
        <w:t>Торги</w:t>
      </w:r>
      <w:r>
        <w:t xml:space="preserve"> – конкурентный способ закупки, проводимый в форме конкурса, аукциона, запроса котировок, запроса предложений.</w:t>
      </w:r>
      <w:bookmarkStart w:id="2" w:name="sub_1221"/>
    </w:p>
    <w:bookmarkEnd w:id="2"/>
    <w:p w:rsidR="00E7505F" w:rsidRDefault="00E7505F" w:rsidP="00E7505F">
      <w:pPr>
        <w:numPr>
          <w:ilvl w:val="0"/>
          <w:numId w:val="33"/>
        </w:numPr>
        <w:autoSpaceDE w:val="0"/>
        <w:autoSpaceDN w:val="0"/>
        <w:adjustRightInd w:val="0"/>
        <w:ind w:left="0" w:firstLine="340"/>
        <w:jc w:val="both"/>
        <w:rPr>
          <w:color w:val="000000"/>
        </w:rPr>
      </w:pPr>
      <w:proofErr w:type="gramStart"/>
      <w:r>
        <w:rPr>
          <w:color w:val="000000"/>
        </w:rPr>
        <w:t>оператор электронной площадки – юридическое лицо независимо от его организационно-правовой формы, формы собственности, места нахождения и места происхождения капитала или физическое лицо в качестве индивидуального предпринимателя, государственная регистрация которых осуществлена в установленном порядке на территории Российской Федерации, которые владеют электронной площадкой, необходимыми для ее функционирования программно-аппаратными средствами и обеспечивают проведение открытых процедур закупки в электронной форме;</w:t>
      </w:r>
      <w:proofErr w:type="gramEnd"/>
    </w:p>
    <w:p w:rsidR="00E7505F" w:rsidRDefault="00E7505F" w:rsidP="00E7505F">
      <w:pPr>
        <w:numPr>
          <w:ilvl w:val="0"/>
          <w:numId w:val="33"/>
        </w:numPr>
        <w:ind w:left="0" w:firstLine="340"/>
        <w:jc w:val="both"/>
      </w:pPr>
      <w:r>
        <w:rPr>
          <w:bCs/>
        </w:rPr>
        <w:lastRenderedPageBreak/>
        <w:t>открытые процедуры закупки</w:t>
      </w:r>
      <w:r>
        <w:t xml:space="preserve"> – процедуры закупки, в которых может принять участие неограниченный круг лиц в соответствии с законодательством Российской Федерации;</w:t>
      </w:r>
    </w:p>
    <w:p w:rsidR="00E7505F" w:rsidRDefault="00E7505F" w:rsidP="00E7505F">
      <w:pPr>
        <w:numPr>
          <w:ilvl w:val="0"/>
          <w:numId w:val="33"/>
        </w:numPr>
        <w:ind w:left="0" w:firstLine="340"/>
        <w:jc w:val="both"/>
      </w:pPr>
      <w:r>
        <w:t>переторжка – особенность проведения процедуры закупки, в которой заказчик предоставляет право всем участникам закупки в установленный срок добровольно повысить рейтинг своей заявки путем снижения первоначальной цены предложения (иных положений заявки), при условии сохранения остальных положений заявки;</w:t>
      </w:r>
    </w:p>
    <w:p w:rsidR="00E7505F" w:rsidRDefault="00E7505F" w:rsidP="00E7505F">
      <w:pPr>
        <w:numPr>
          <w:ilvl w:val="0"/>
          <w:numId w:val="33"/>
        </w:numPr>
        <w:ind w:left="0" w:firstLine="340"/>
        <w:jc w:val="both"/>
      </w:pPr>
      <w:r>
        <w:t xml:space="preserve">победитель – участник закупки, который предоставил наилучшее предложение о заключении договора, в соответствии с условиями закупки; </w:t>
      </w:r>
    </w:p>
    <w:p w:rsidR="00E7505F" w:rsidRDefault="00E7505F" w:rsidP="00E7505F">
      <w:pPr>
        <w:numPr>
          <w:ilvl w:val="0"/>
          <w:numId w:val="33"/>
        </w:numPr>
        <w:autoSpaceDE w:val="0"/>
        <w:autoSpaceDN w:val="0"/>
        <w:adjustRightInd w:val="0"/>
        <w:ind w:left="0" w:firstLine="340"/>
        <w:jc w:val="both"/>
      </w:pPr>
      <w:r>
        <w:rPr>
          <w:bCs/>
        </w:rPr>
        <w:t>поставщик (исполнитель, подрядчик) -  л</w:t>
      </w:r>
      <w:r>
        <w:t xml:space="preserve">юбое юридическое или физическое лицо, в том числе индивидуальный предприниматель, или несколько лиц, выступающих на стороне поставщика, исполнителя, подрядчика, способные на законных основаниях поставить требуемые </w:t>
      </w:r>
      <w:r>
        <w:rPr>
          <w:bCs/>
        </w:rPr>
        <w:t>товары, выполнить требуемые работы, оказать требуемые услуги;</w:t>
      </w:r>
    </w:p>
    <w:p w:rsidR="00E7505F" w:rsidRDefault="00E7505F" w:rsidP="00E7505F">
      <w:pPr>
        <w:numPr>
          <w:ilvl w:val="0"/>
          <w:numId w:val="33"/>
        </w:numPr>
        <w:autoSpaceDE w:val="0"/>
        <w:autoSpaceDN w:val="0"/>
        <w:adjustRightInd w:val="0"/>
        <w:ind w:left="0" w:firstLine="340"/>
        <w:jc w:val="both"/>
      </w:pPr>
      <w:r>
        <w:rPr>
          <w:bCs/>
        </w:rPr>
        <w:t xml:space="preserve">предмет закупки - </w:t>
      </w:r>
      <w:r>
        <w:t xml:space="preserve">конкретные товары, работы или услуги, которые предполагается поставить (выполнить, оказать) </w:t>
      </w:r>
      <w:r>
        <w:rPr>
          <w:bCs/>
        </w:rPr>
        <w:t xml:space="preserve">заказчику </w:t>
      </w:r>
      <w:r>
        <w:t>на условиях, определенных условиями закупки</w:t>
      </w:r>
      <w:r>
        <w:rPr>
          <w:bCs/>
        </w:rPr>
        <w:t>;</w:t>
      </w:r>
    </w:p>
    <w:p w:rsidR="00E7505F" w:rsidRDefault="00E7505F" w:rsidP="00E7505F">
      <w:pPr>
        <w:numPr>
          <w:ilvl w:val="0"/>
          <w:numId w:val="33"/>
        </w:numPr>
        <w:autoSpaceDE w:val="0"/>
        <w:autoSpaceDN w:val="0"/>
        <w:adjustRightInd w:val="0"/>
        <w:ind w:left="0" w:firstLine="340"/>
        <w:jc w:val="both"/>
      </w:pPr>
      <w:r>
        <w:rPr>
          <w:bCs/>
        </w:rPr>
        <w:t>продукция – товары, работы, услуги;</w:t>
      </w:r>
    </w:p>
    <w:p w:rsidR="00E7505F" w:rsidRDefault="00E7505F" w:rsidP="00E7505F">
      <w:pPr>
        <w:numPr>
          <w:ilvl w:val="0"/>
          <w:numId w:val="33"/>
        </w:numPr>
        <w:autoSpaceDE w:val="0"/>
        <w:autoSpaceDN w:val="0"/>
        <w:adjustRightInd w:val="0"/>
        <w:ind w:left="0" w:firstLine="340"/>
        <w:jc w:val="both"/>
      </w:pPr>
      <w:r>
        <w:t xml:space="preserve">процедура </w:t>
      </w:r>
      <w:r>
        <w:noBreakHyphen/>
        <w:t xml:space="preserve"> установленный способ осуществления деятельности или процесса, </w:t>
      </w:r>
      <w:r>
        <w:rPr>
          <w:bCs/>
        </w:rPr>
        <w:t>п</w:t>
      </w:r>
      <w:r>
        <w:t>оследовательность действий;</w:t>
      </w:r>
    </w:p>
    <w:p w:rsidR="00E7505F" w:rsidRDefault="00E7505F" w:rsidP="00E7505F">
      <w:pPr>
        <w:numPr>
          <w:ilvl w:val="0"/>
          <w:numId w:val="33"/>
        </w:numPr>
        <w:ind w:left="0" w:firstLine="340"/>
        <w:jc w:val="both"/>
      </w:pPr>
      <w:proofErr w:type="gramStart"/>
      <w:r>
        <w:rPr>
          <w:bCs/>
        </w:rPr>
        <w:t>участник</w:t>
      </w:r>
      <w:r>
        <w:t xml:space="preserve">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подали заявку на</w:t>
      </w:r>
      <w:proofErr w:type="gramEnd"/>
      <w:r>
        <w:t xml:space="preserve"> участие в закупке и соответствуют обязательным требованиям к участникам закупки, установленным заказчиком в соответствии с настоящим Положением;</w:t>
      </w:r>
    </w:p>
    <w:p w:rsidR="00E7505F" w:rsidRDefault="00E7505F" w:rsidP="009E40D2">
      <w:pPr>
        <w:numPr>
          <w:ilvl w:val="0"/>
          <w:numId w:val="33"/>
        </w:numPr>
        <w:autoSpaceDE w:val="0"/>
        <w:autoSpaceDN w:val="0"/>
        <w:adjustRightInd w:val="0"/>
        <w:ind w:left="0" w:firstLine="340"/>
        <w:jc w:val="both"/>
        <w:rPr>
          <w:color w:val="000000"/>
        </w:rPr>
      </w:pPr>
      <w:r>
        <w:rPr>
          <w:bCs/>
          <w:color w:val="000000"/>
        </w:rPr>
        <w:t>чрезвычайное событие - о</w:t>
      </w:r>
      <w:r>
        <w:rPr>
          <w:color w:val="000000"/>
        </w:rPr>
        <w:t>бстоятельства непреодолимой силы, которые нельзя было предусмотреть заранее и которые создают явную и значительную опасность для жизни и</w:t>
      </w:r>
      <w:r>
        <w:rPr>
          <w:color w:val="000000"/>
          <w:lang w:val="en-US"/>
        </w:rPr>
        <w:t> </w:t>
      </w:r>
    </w:p>
    <w:p w:rsidR="00E7505F" w:rsidRDefault="00E7505F" w:rsidP="00E7505F">
      <w:pPr>
        <w:numPr>
          <w:ilvl w:val="0"/>
          <w:numId w:val="33"/>
        </w:numPr>
        <w:ind w:left="0" w:firstLine="340"/>
        <w:jc w:val="both"/>
      </w:pPr>
      <w:r>
        <w:t>электронная площадка – электронная торгово-закупочная площадка в информационно-телекоммуникационной сети «Интернет», на которой проводятся процедуры закупок в электронной форме (далее – ЭТП);</w:t>
      </w:r>
    </w:p>
    <w:p w:rsidR="00E7505F" w:rsidRDefault="00E7505F" w:rsidP="00E7505F">
      <w:pPr>
        <w:numPr>
          <w:ilvl w:val="0"/>
          <w:numId w:val="33"/>
        </w:numPr>
        <w:ind w:left="0" w:firstLine="340"/>
        <w:jc w:val="both"/>
      </w:pPr>
      <w:r>
        <w:t>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E7505F" w:rsidRDefault="00E7505F" w:rsidP="00E7505F">
      <w:pPr>
        <w:numPr>
          <w:ilvl w:val="0"/>
          <w:numId w:val="33"/>
        </w:numPr>
        <w:ind w:left="0" w:firstLine="340"/>
        <w:jc w:val="both"/>
      </w:pPr>
      <w:r>
        <w:t>электронный документ –</w:t>
      </w:r>
      <w:bookmarkStart w:id="3" w:name="_Toc378097867"/>
      <w:r>
        <w:t xml:space="preserve"> это документ, в котором информация представлена в электронно-цифровой форме, пригодной для восприятия человеком, а также для передачи по информационно-телекоммуникационным сетям или для обработки в информационных системах.</w:t>
      </w:r>
    </w:p>
    <w:bookmarkEnd w:id="3"/>
    <w:p w:rsidR="00E7505F" w:rsidRDefault="00E7505F" w:rsidP="00E7505F">
      <w:pPr>
        <w:widowControl w:val="0"/>
        <w:suppressAutoHyphens/>
        <w:autoSpaceDE w:val="0"/>
        <w:autoSpaceDN w:val="0"/>
        <w:adjustRightInd w:val="0"/>
        <w:ind w:firstLine="454"/>
        <w:jc w:val="center"/>
        <w:rPr>
          <w:b/>
          <w:u w:val="single"/>
        </w:rPr>
      </w:pPr>
    </w:p>
    <w:p w:rsidR="00E7505F" w:rsidRDefault="00E7505F" w:rsidP="00E7505F">
      <w:pPr>
        <w:widowControl w:val="0"/>
        <w:suppressAutoHyphens/>
        <w:autoSpaceDE w:val="0"/>
        <w:autoSpaceDN w:val="0"/>
        <w:adjustRightInd w:val="0"/>
        <w:ind w:firstLine="454"/>
        <w:jc w:val="center"/>
        <w:rPr>
          <w:b/>
          <w:u w:val="single"/>
        </w:rPr>
      </w:pPr>
      <w:r>
        <w:rPr>
          <w:b/>
          <w:u w:val="single"/>
        </w:rPr>
        <w:t>РАЗДЕЛ 2.</w:t>
      </w:r>
    </w:p>
    <w:p w:rsidR="00E7505F" w:rsidRDefault="00E7505F" w:rsidP="00E7505F">
      <w:pPr>
        <w:widowControl w:val="0"/>
        <w:suppressAutoHyphens/>
        <w:autoSpaceDE w:val="0"/>
        <w:autoSpaceDN w:val="0"/>
        <w:adjustRightInd w:val="0"/>
        <w:ind w:firstLine="454"/>
        <w:jc w:val="center"/>
        <w:rPr>
          <w:b/>
          <w:u w:val="single"/>
        </w:rPr>
      </w:pPr>
    </w:p>
    <w:p w:rsidR="00E7505F" w:rsidRDefault="00E7505F" w:rsidP="00E7505F">
      <w:pPr>
        <w:widowControl w:val="0"/>
        <w:suppressAutoHyphens/>
        <w:autoSpaceDE w:val="0"/>
        <w:autoSpaceDN w:val="0"/>
        <w:adjustRightInd w:val="0"/>
        <w:ind w:firstLine="454"/>
        <w:jc w:val="center"/>
      </w:pPr>
      <w:r>
        <w:rPr>
          <w:u w:val="single"/>
        </w:rPr>
        <w:t xml:space="preserve"> </w:t>
      </w:r>
      <w:bookmarkStart w:id="4" w:name="_Toc319941028"/>
      <w:bookmarkStart w:id="5" w:name="_Toc320092826"/>
      <w:bookmarkStart w:id="6" w:name="_Toc372018454"/>
      <w:bookmarkStart w:id="7" w:name="_Toc378097871"/>
      <w:r>
        <w:rPr>
          <w:u w:val="single"/>
        </w:rPr>
        <w:t>Нормативно-правовое регулирование закупочной деятельности</w:t>
      </w:r>
      <w:bookmarkEnd w:id="4"/>
      <w:bookmarkEnd w:id="5"/>
      <w:bookmarkEnd w:id="6"/>
      <w:bookmarkEnd w:id="7"/>
    </w:p>
    <w:p w:rsidR="00E7505F" w:rsidRDefault="00E7505F" w:rsidP="00E7505F">
      <w:pPr>
        <w:widowControl w:val="0"/>
        <w:numPr>
          <w:ilvl w:val="0"/>
          <w:numId w:val="34"/>
        </w:numPr>
        <w:tabs>
          <w:tab w:val="clear" w:pos="1587"/>
        </w:tabs>
        <w:suppressAutoHyphens/>
        <w:autoSpaceDE w:val="0"/>
        <w:autoSpaceDN w:val="0"/>
        <w:adjustRightInd w:val="0"/>
        <w:ind w:left="0" w:firstLine="454"/>
        <w:jc w:val="both"/>
      </w:pPr>
      <w:r>
        <w:t xml:space="preserve">При </w:t>
      </w:r>
      <w:r>
        <w:rPr>
          <w:rFonts w:eastAsia="Arial Unicode MS"/>
          <w:kern w:val="2"/>
        </w:rPr>
        <w:t>закупке товаров, работ, услуг заказчик руководствуется Конституцией Российской Федерации, Гражданским кодексом Российской Федерации, Федеральным законом № 223</w:t>
      </w:r>
      <w:r>
        <w:rPr>
          <w:rFonts w:eastAsia="Arial Unicode MS"/>
          <w:kern w:val="2"/>
        </w:rPr>
        <w:noBreakHyphen/>
        <w:t>ФЗ, Федеральным законом от 26.07.2006 №135-ФЗ «О защите конкуренции», другими федеральными законами и иными нормативными правовыми актами Российской Федерации, а также настоящим Положением и действующим законодательством Российской Федерации</w:t>
      </w:r>
      <w:r>
        <w:t>.</w:t>
      </w:r>
    </w:p>
    <w:p w:rsidR="00E7505F" w:rsidRDefault="00E7505F" w:rsidP="00E7505F">
      <w:pPr>
        <w:widowControl w:val="0"/>
        <w:numPr>
          <w:ilvl w:val="0"/>
          <w:numId w:val="34"/>
        </w:numPr>
        <w:tabs>
          <w:tab w:val="clear" w:pos="1587"/>
        </w:tabs>
        <w:suppressAutoHyphens/>
        <w:autoSpaceDE w:val="0"/>
        <w:autoSpaceDN w:val="0"/>
        <w:adjustRightInd w:val="0"/>
        <w:ind w:left="0" w:firstLine="454"/>
        <w:jc w:val="both"/>
      </w:pPr>
      <w:r>
        <w:t>В случаях, когда законодательством Российской Федерации и иными нормативными актами Российской Федерации не урегулированы какие-либо вопросы проведения закупок, АО «</w:t>
      </w:r>
      <w:proofErr w:type="spellStart"/>
      <w:r>
        <w:t>Выборгтеплоэнерго</w:t>
      </w:r>
      <w:proofErr w:type="spellEnd"/>
      <w:r>
        <w:t>» руководствуется  Положением.</w:t>
      </w:r>
    </w:p>
    <w:p w:rsidR="00E7505F" w:rsidRDefault="00E7505F" w:rsidP="00E7505F">
      <w:pPr>
        <w:widowControl w:val="0"/>
        <w:numPr>
          <w:ilvl w:val="0"/>
          <w:numId w:val="34"/>
        </w:numPr>
        <w:tabs>
          <w:tab w:val="clear" w:pos="1587"/>
        </w:tabs>
        <w:suppressAutoHyphens/>
        <w:autoSpaceDE w:val="0"/>
        <w:autoSpaceDN w:val="0"/>
        <w:adjustRightInd w:val="0"/>
        <w:ind w:left="0" w:firstLine="454"/>
        <w:jc w:val="both"/>
      </w:pPr>
      <w:r>
        <w:t xml:space="preserve">В случае закупки товаров, работ, услуг стоимостью равной или превышающей размер крупной сделки, согласование закупки заказчиком осуществляется в соответствии </w:t>
      </w:r>
      <w:r>
        <w:lastRenderedPageBreak/>
        <w:t>с законодательством Российской Федерации.</w:t>
      </w:r>
    </w:p>
    <w:p w:rsidR="00E7505F" w:rsidRDefault="00E7505F" w:rsidP="00E7505F">
      <w:pPr>
        <w:widowControl w:val="0"/>
        <w:numPr>
          <w:ilvl w:val="0"/>
          <w:numId w:val="34"/>
        </w:numPr>
        <w:tabs>
          <w:tab w:val="clear" w:pos="1587"/>
        </w:tabs>
        <w:suppressAutoHyphens/>
        <w:autoSpaceDE w:val="0"/>
        <w:autoSpaceDN w:val="0"/>
        <w:adjustRightInd w:val="0"/>
        <w:ind w:left="0" w:firstLine="454"/>
        <w:jc w:val="both"/>
      </w:pPr>
      <w:r>
        <w:t>Заказчик при осуществлении закупочной деятельности соблюдает требования, установленные законодательством Российской Федерации.</w:t>
      </w:r>
    </w:p>
    <w:p w:rsidR="00E7505F" w:rsidRDefault="00E7505F" w:rsidP="00E7505F">
      <w:pPr>
        <w:widowControl w:val="0"/>
        <w:suppressAutoHyphens/>
        <w:ind w:firstLine="454"/>
        <w:jc w:val="both"/>
        <w:rPr>
          <w:rFonts w:eastAsia="Arial Unicode MS"/>
          <w:kern w:val="2"/>
        </w:rPr>
      </w:pPr>
      <w:r>
        <w:rPr>
          <w:rFonts w:eastAsia="Arial Unicode MS"/>
          <w:kern w:val="2"/>
        </w:rPr>
        <w:t xml:space="preserve">5. </w:t>
      </w:r>
      <w:proofErr w:type="gramStart"/>
      <w:r>
        <w:rPr>
          <w:rFonts w:eastAsia="Arial Unicode MS"/>
          <w:kern w:val="2"/>
        </w:rPr>
        <w:t>В случае возникновения при ведении единой информационной системы федеральным органом исполнительной власти, уполномоченным на ведение такой  системы, технических или иных неполадок, блокирующих доступ к единой информационной системе более одного рабочего дня, информация, подлежащая размещению  в единой информационной системе  в соответствии с Федеральным законом № 223</w:t>
      </w:r>
      <w:r>
        <w:rPr>
          <w:rFonts w:eastAsia="Arial Unicode MS"/>
          <w:kern w:val="2"/>
        </w:rPr>
        <w:noBreakHyphen/>
        <w:t xml:space="preserve">ФЗ и Положением, размещается  на официальном сайте заказчика – </w:t>
      </w:r>
      <w:r>
        <w:rPr>
          <w:rFonts w:eastAsia="Arial Unicode MS"/>
          <w:color w:val="0000FF"/>
          <w:kern w:val="2"/>
          <w:u w:val="single"/>
          <w:lang w:val="en-US"/>
        </w:rPr>
        <w:t>www</w:t>
      </w:r>
      <w:r>
        <w:rPr>
          <w:rFonts w:eastAsia="Arial Unicode MS"/>
          <w:color w:val="0000FF"/>
          <w:kern w:val="2"/>
          <w:u w:val="single"/>
        </w:rPr>
        <w:t>.</w:t>
      </w:r>
      <w:proofErr w:type="spellStart"/>
      <w:r>
        <w:rPr>
          <w:rFonts w:eastAsia="Arial Unicode MS"/>
          <w:color w:val="0000FF"/>
          <w:kern w:val="2"/>
          <w:u w:val="single"/>
          <w:lang w:val="en-US"/>
        </w:rPr>
        <w:t>wpts</w:t>
      </w:r>
      <w:proofErr w:type="spellEnd"/>
      <w:r>
        <w:rPr>
          <w:rFonts w:eastAsia="Arial Unicode MS"/>
          <w:color w:val="0000FF"/>
          <w:kern w:val="2"/>
          <w:u w:val="single"/>
        </w:rPr>
        <w:t>.</w:t>
      </w:r>
      <w:proofErr w:type="spellStart"/>
      <w:r>
        <w:rPr>
          <w:rFonts w:eastAsia="Arial Unicode MS"/>
          <w:color w:val="0000FF"/>
          <w:kern w:val="2"/>
          <w:u w:val="single"/>
          <w:lang w:val="en-US"/>
        </w:rPr>
        <w:t>vbg</w:t>
      </w:r>
      <w:proofErr w:type="spellEnd"/>
      <w:r>
        <w:rPr>
          <w:rFonts w:eastAsia="Arial Unicode MS"/>
          <w:color w:val="0000FF"/>
          <w:kern w:val="2"/>
          <w:u w:val="single"/>
        </w:rPr>
        <w:t>.</w:t>
      </w:r>
      <w:proofErr w:type="spellStart"/>
      <w:r>
        <w:rPr>
          <w:rFonts w:eastAsia="Arial Unicode MS"/>
          <w:color w:val="0000FF"/>
          <w:kern w:val="2"/>
          <w:u w:val="single"/>
          <w:lang w:val="en-US"/>
        </w:rPr>
        <w:t>ru</w:t>
      </w:r>
      <w:proofErr w:type="spellEnd"/>
      <w:r>
        <w:rPr>
          <w:rFonts w:eastAsia="Arial Unicode MS"/>
          <w:kern w:val="2"/>
        </w:rPr>
        <w:t xml:space="preserve"> с последующим ее размещением в</w:t>
      </w:r>
      <w:proofErr w:type="gramEnd"/>
      <w:r>
        <w:rPr>
          <w:rFonts w:eastAsia="Arial Unicode MS"/>
          <w:kern w:val="2"/>
        </w:rPr>
        <w:t xml:space="preserve">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E7505F" w:rsidRPr="00E7505F" w:rsidRDefault="00E7505F" w:rsidP="00E7505F">
      <w:pPr>
        <w:ind w:firstLine="340"/>
        <w:jc w:val="both"/>
      </w:pPr>
      <w:r w:rsidRPr="00E7505F">
        <w:rPr>
          <w:rFonts w:eastAsia="Arial Unicode MS"/>
          <w:kern w:val="2"/>
        </w:rPr>
        <w:t xml:space="preserve">6. </w:t>
      </w:r>
      <w:r w:rsidRPr="00E7505F">
        <w:t>Закупка товаров, работ, услуг путем проведения запроса предложений осуществляется при соблюдении одного из следующих условий:</w:t>
      </w:r>
    </w:p>
    <w:p w:rsidR="00E7505F" w:rsidRPr="00E7505F" w:rsidRDefault="00E7505F" w:rsidP="00E7505F">
      <w:pPr>
        <w:ind w:firstLine="340"/>
        <w:jc w:val="both"/>
      </w:pPr>
      <w:r w:rsidRPr="00E7505F">
        <w:t>- цена договора (лота) не является единственным критерием оценки заявок, при этом при этом начальная (максимальная) цена договора (лота) не превышает 90 000 000 рублей;</w:t>
      </w:r>
    </w:p>
    <w:p w:rsidR="00E7505F" w:rsidRPr="00E7505F" w:rsidRDefault="00E7505F" w:rsidP="00E7505F">
      <w:pPr>
        <w:ind w:firstLine="340"/>
        <w:jc w:val="both"/>
      </w:pPr>
      <w:r w:rsidRPr="00E7505F">
        <w:t>- конкурс признан несостоявшимся, проведение повторного конкурса невозможно в связи со срочностью закупки и заказчиком не принято решение о заключении договора с единственным поставщиком (исполнителем, подрядчиком);</w:t>
      </w:r>
    </w:p>
    <w:p w:rsidR="00E7505F" w:rsidRDefault="00E7505F" w:rsidP="00E7505F">
      <w:pPr>
        <w:widowControl w:val="0"/>
        <w:suppressAutoHyphens/>
        <w:ind w:firstLine="454"/>
        <w:jc w:val="both"/>
        <w:rPr>
          <w:rFonts w:eastAsia="Arial Unicode MS"/>
          <w:kern w:val="2"/>
        </w:rPr>
      </w:pPr>
      <w:r>
        <w:rPr>
          <w:rFonts w:eastAsia="Arial Unicode MS"/>
          <w:kern w:val="2"/>
        </w:rPr>
        <w:t xml:space="preserve">7. Применение национального режима при осуществлении закупок. </w:t>
      </w:r>
      <w:proofErr w:type="gramStart"/>
      <w:r>
        <w:rPr>
          <w:rFonts w:eastAsia="Arial Unicode MS"/>
          <w:kern w:val="2"/>
        </w:rPr>
        <w:t>В соответствии с Федеральным законом № 223-ФЗ Правительство Российс</w:t>
      </w:r>
      <w:bookmarkStart w:id="8" w:name="sub_381"/>
      <w:r>
        <w:rPr>
          <w:rFonts w:eastAsia="Arial Unicode MS"/>
          <w:kern w:val="2"/>
        </w:rPr>
        <w:t>кой Федерации вправе установить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r>
        <w:rPr>
          <w:rFonts w:eastAsia="Arial Unicode MS"/>
          <w:kern w:val="2"/>
        </w:rPr>
        <w:t xml:space="preserve"> </w:t>
      </w:r>
      <w:proofErr w:type="gramStart"/>
      <w:r>
        <w:rPr>
          <w:rFonts w:eastAsia="Arial Unicode MS"/>
          <w:kern w:val="2"/>
        </w:rPr>
        <w:t>При установлении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заказчик учитывает данное решение Правительства Российской Федерации при осуществлении закупок.</w:t>
      </w:r>
      <w:bookmarkEnd w:id="8"/>
      <w:proofErr w:type="gramEnd"/>
    </w:p>
    <w:p w:rsidR="00E7505F" w:rsidRDefault="00E7505F" w:rsidP="00E7505F">
      <w:pPr>
        <w:widowControl w:val="0"/>
        <w:suppressAutoHyphens/>
        <w:ind w:firstLine="454"/>
        <w:jc w:val="both"/>
        <w:rPr>
          <w:rFonts w:eastAsia="Arial Unicode MS"/>
          <w:kern w:val="2"/>
        </w:rPr>
      </w:pPr>
    </w:p>
    <w:p w:rsidR="00E7505F" w:rsidRDefault="00E7505F" w:rsidP="00E7505F">
      <w:pPr>
        <w:widowControl w:val="0"/>
        <w:suppressAutoHyphens/>
        <w:ind w:firstLine="454"/>
        <w:jc w:val="center"/>
        <w:rPr>
          <w:b/>
          <w:u w:val="single"/>
        </w:rPr>
      </w:pPr>
    </w:p>
    <w:p w:rsidR="00E7505F" w:rsidRDefault="00E7505F" w:rsidP="00E7505F">
      <w:pPr>
        <w:widowControl w:val="0"/>
        <w:suppressAutoHyphens/>
        <w:ind w:firstLine="454"/>
        <w:jc w:val="center"/>
        <w:rPr>
          <w:u w:val="single"/>
        </w:rPr>
      </w:pPr>
      <w:r>
        <w:rPr>
          <w:b/>
          <w:u w:val="single"/>
        </w:rPr>
        <w:t>РАЗДЕЛ 3</w:t>
      </w:r>
      <w:r>
        <w:rPr>
          <w:u w:val="single"/>
        </w:rPr>
        <w:t xml:space="preserve">. </w:t>
      </w:r>
    </w:p>
    <w:p w:rsidR="00E7505F" w:rsidRDefault="00E7505F" w:rsidP="00E7505F">
      <w:pPr>
        <w:widowControl w:val="0"/>
        <w:suppressAutoHyphens/>
        <w:ind w:firstLine="454"/>
        <w:jc w:val="center"/>
        <w:rPr>
          <w:u w:val="single"/>
        </w:rPr>
      </w:pPr>
    </w:p>
    <w:p w:rsidR="00E7505F" w:rsidRDefault="00E7505F" w:rsidP="00E7505F">
      <w:pPr>
        <w:widowControl w:val="0"/>
        <w:suppressAutoHyphens/>
        <w:ind w:firstLine="454"/>
        <w:jc w:val="center"/>
        <w:rPr>
          <w:u w:val="single"/>
        </w:rPr>
      </w:pPr>
      <w:r>
        <w:rPr>
          <w:u w:val="single"/>
        </w:rPr>
        <w:t>Требование к участникам закупки</w:t>
      </w:r>
    </w:p>
    <w:p w:rsidR="00E7505F" w:rsidRDefault="00E7505F" w:rsidP="00E7505F">
      <w:pPr>
        <w:widowControl w:val="0"/>
        <w:suppressAutoHyphens/>
        <w:ind w:firstLine="454"/>
        <w:jc w:val="both"/>
      </w:pPr>
      <w:r>
        <w:rPr>
          <w:b/>
        </w:rPr>
        <w:t>1</w:t>
      </w:r>
      <w:r>
        <w:t>. К участникам закупки устанавливаются обязательные требования, в том    числе:</w:t>
      </w:r>
    </w:p>
    <w:p w:rsidR="00E7505F" w:rsidRDefault="00E7505F" w:rsidP="00E7505F">
      <w:pPr>
        <w:widowControl w:val="0"/>
        <w:suppressAutoHyphens/>
        <w:autoSpaceDE w:val="0"/>
        <w:autoSpaceDN w:val="0"/>
        <w:adjustRightInd w:val="0"/>
        <w:ind w:firstLine="454"/>
        <w:jc w:val="both"/>
        <w:rPr>
          <w:rFonts w:eastAsia="Arial Unicode MS"/>
          <w:kern w:val="2"/>
        </w:rPr>
      </w:pPr>
      <w:bookmarkStart w:id="9" w:name="sub_3113"/>
      <w:r>
        <w:rPr>
          <w:rFonts w:eastAsia="Arial Unicode MS"/>
          <w:kern w:val="2"/>
        </w:rPr>
        <w:t xml:space="preserve">1) </w:t>
      </w:r>
      <w:r>
        <w:rPr>
          <w:rFonts w:eastAsia="Arial Unicode MS"/>
          <w:b/>
          <w:kern w:val="2"/>
        </w:rPr>
        <w:t>не проведение ликвидации</w:t>
      </w:r>
      <w:r>
        <w:rPr>
          <w:rFonts w:eastAsia="Arial Unicode MS"/>
          <w:kern w:val="2"/>
        </w:rPr>
        <w:t xml:space="preserve">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E7505F" w:rsidRDefault="00E7505F" w:rsidP="00E7505F">
      <w:pPr>
        <w:widowControl w:val="0"/>
        <w:suppressAutoHyphens/>
        <w:autoSpaceDE w:val="0"/>
        <w:autoSpaceDN w:val="0"/>
        <w:adjustRightInd w:val="0"/>
        <w:ind w:firstLine="454"/>
        <w:jc w:val="both"/>
        <w:rPr>
          <w:rFonts w:eastAsia="Arial Unicode MS"/>
          <w:kern w:val="2"/>
        </w:rPr>
      </w:pPr>
      <w:bookmarkStart w:id="10" w:name="sub_3114"/>
      <w:bookmarkEnd w:id="9"/>
      <w:r>
        <w:rPr>
          <w:rFonts w:eastAsia="Arial Unicode MS"/>
          <w:kern w:val="2"/>
        </w:rPr>
        <w:t xml:space="preserve">2) </w:t>
      </w:r>
      <w:r>
        <w:rPr>
          <w:rFonts w:eastAsia="Arial Unicode MS"/>
          <w:b/>
          <w:kern w:val="2"/>
        </w:rPr>
        <w:t>не приостановление</w:t>
      </w:r>
      <w:r>
        <w:rPr>
          <w:rFonts w:eastAsia="Arial Unicode MS"/>
          <w:kern w:val="2"/>
        </w:rPr>
        <w:t xml:space="preserve"> деятельности участника закупки в порядке, установленном </w:t>
      </w:r>
      <w:hyperlink r:id="rId11" w:history="1">
        <w:r>
          <w:rPr>
            <w:rStyle w:val="a9"/>
            <w:rFonts w:eastAsia="Arial Unicode MS"/>
            <w:kern w:val="2"/>
          </w:rPr>
          <w:t>Кодексом</w:t>
        </w:r>
      </w:hyperlink>
      <w:r>
        <w:rPr>
          <w:rFonts w:eastAsia="Arial Unicode MS"/>
          <w:kern w:val="2"/>
        </w:rPr>
        <w:t xml:space="preserve"> Российской Федерации об административных правонарушениях, на дату подачи заявки на участие в закупке;</w:t>
      </w:r>
    </w:p>
    <w:p w:rsidR="00E7505F" w:rsidRDefault="00E7505F" w:rsidP="00E7505F">
      <w:pPr>
        <w:widowControl w:val="0"/>
        <w:suppressAutoHyphens/>
        <w:autoSpaceDE w:val="0"/>
        <w:autoSpaceDN w:val="0"/>
        <w:adjustRightInd w:val="0"/>
        <w:ind w:firstLine="454"/>
        <w:jc w:val="both"/>
        <w:rPr>
          <w:rFonts w:eastAsia="Arial Unicode MS"/>
          <w:kern w:val="2"/>
        </w:rPr>
      </w:pPr>
      <w:bookmarkStart w:id="11" w:name="sub_3115"/>
      <w:bookmarkEnd w:id="10"/>
      <w:r>
        <w:rPr>
          <w:rFonts w:eastAsia="Arial Unicode MS"/>
          <w:kern w:val="2"/>
        </w:rPr>
        <w:t xml:space="preserve">3) </w:t>
      </w:r>
      <w:bookmarkStart w:id="12" w:name="sub_3117"/>
      <w:bookmarkEnd w:id="11"/>
      <w:r>
        <w:rPr>
          <w:rFonts w:eastAsia="Arial Unicode MS"/>
          <w:b/>
          <w:kern w:val="2"/>
        </w:rPr>
        <w:t>отсутствие</w:t>
      </w:r>
      <w:r>
        <w:rPr>
          <w:rFonts w:eastAsia="Arial Unicode MS"/>
          <w:kern w:val="2"/>
        </w:rPr>
        <w:t xml:space="preserve"> у участника закупки </w:t>
      </w:r>
      <w:r>
        <w:rPr>
          <w:rFonts w:eastAsia="Arial Unicode MS"/>
          <w:b/>
          <w:kern w:val="2"/>
        </w:rPr>
        <w:t>недоимки по налогам</w:t>
      </w:r>
      <w:r>
        <w:rPr>
          <w:rFonts w:eastAsia="Arial Unicode MS"/>
          <w:kern w:val="2"/>
        </w:rPr>
        <w:t xml:space="preserve">, сборам, задолженности по иным обязательным платежам в бюджеты бюджетной системы Российской Федерации (за исключением сумм, на которые представлены отсрочка, рассрочка, инвестиционный налоговый кредит, по которым имеется вступившее в законную силу решение суда о признании обязанности </w:t>
      </w:r>
      <w:proofErr w:type="gramStart"/>
      <w:r>
        <w:rPr>
          <w:rFonts w:eastAsia="Arial Unicode MS"/>
          <w:kern w:val="2"/>
        </w:rPr>
        <w:t>заявителя</w:t>
      </w:r>
      <w:proofErr w:type="gramEnd"/>
      <w:r>
        <w:rPr>
          <w:rFonts w:eastAsia="Arial Unicode MS"/>
          <w:kern w:val="2"/>
        </w:rPr>
        <w:t xml:space="preserve"> по уплате этих сумм исполненной или которые признаны безнадежными к взысканию в соответствии с законодательством Российской </w:t>
      </w:r>
      <w:proofErr w:type="gramStart"/>
      <w:r>
        <w:rPr>
          <w:rFonts w:eastAsia="Arial Unicode MS"/>
          <w:kern w:val="2"/>
        </w:rPr>
        <w:t>Федерации о налогах и сборах).</w:t>
      </w:r>
      <w:proofErr w:type="gramEnd"/>
      <w:r>
        <w:rPr>
          <w:rFonts w:eastAsia="Arial Unicode MS"/>
          <w:kern w:val="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eastAsia="Arial Unicode MS"/>
          <w:kern w:val="2"/>
        </w:rPr>
        <w:t>указанных</w:t>
      </w:r>
      <w:proofErr w:type="gramEnd"/>
      <w:r>
        <w:rPr>
          <w:rFonts w:eastAsia="Arial Unicode MS"/>
          <w:kern w:val="2"/>
        </w:rPr>
        <w:t xml:space="preserve"> недоимки, задолженности и решение по такому заявлению на дату рассмотрения заявки;</w:t>
      </w:r>
    </w:p>
    <w:p w:rsidR="00E7505F" w:rsidRDefault="00E7505F" w:rsidP="00E7505F">
      <w:pPr>
        <w:widowControl w:val="0"/>
        <w:suppressAutoHyphens/>
        <w:autoSpaceDE w:val="0"/>
        <w:autoSpaceDN w:val="0"/>
        <w:adjustRightInd w:val="0"/>
        <w:ind w:firstLine="454"/>
        <w:jc w:val="both"/>
        <w:rPr>
          <w:rFonts w:eastAsia="Arial Unicode MS"/>
          <w:kern w:val="2"/>
        </w:rPr>
      </w:pPr>
      <w:proofErr w:type="gramStart"/>
      <w:r>
        <w:rPr>
          <w:rFonts w:eastAsia="Arial Unicode MS"/>
          <w:kern w:val="2"/>
        </w:rPr>
        <w:t xml:space="preserve">4) </w:t>
      </w:r>
      <w:r>
        <w:rPr>
          <w:rFonts w:eastAsia="Arial Unicode MS"/>
          <w:b/>
          <w:kern w:val="2"/>
        </w:rPr>
        <w:t>отсутствие</w:t>
      </w:r>
      <w:r>
        <w:rPr>
          <w:rFonts w:eastAsia="Arial Unicode MS"/>
          <w:kern w:val="2"/>
        </w:rPr>
        <w:t xml:space="preserve"> у участника закупки - физического лица либо у руководителя, членов </w:t>
      </w:r>
      <w:r>
        <w:rPr>
          <w:rFonts w:eastAsia="Arial Unicode MS"/>
          <w:kern w:val="2"/>
        </w:rPr>
        <w:lastRenderedPageBreak/>
        <w:t xml:space="preserve">коллегиального исполнительного органа или главного бухгалтера юридического лица - участника закупки </w:t>
      </w:r>
      <w:r>
        <w:rPr>
          <w:rFonts w:eastAsia="Arial Unicode MS"/>
          <w:b/>
          <w:kern w:val="2"/>
        </w:rPr>
        <w:t>судимости</w:t>
      </w:r>
      <w:r>
        <w:rPr>
          <w:rFonts w:eastAsia="Arial Unicode MS"/>
          <w:kern w:val="2"/>
        </w:rPr>
        <w:t xml:space="preserve"> за </w:t>
      </w:r>
      <w:r>
        <w:rPr>
          <w:rFonts w:eastAsia="Arial Unicode MS"/>
          <w:b/>
          <w:kern w:val="2"/>
        </w:rPr>
        <w:t>преступления в сфере экономики</w:t>
      </w:r>
      <w:r>
        <w:rPr>
          <w:rFonts w:eastAsia="Arial Unicode MS"/>
          <w:kern w:val="2"/>
        </w:rPr>
        <w:t xml:space="preserve">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Pr>
          <w:rFonts w:eastAsia="Arial Unicode MS"/>
          <w:kern w:val="2"/>
        </w:rPr>
        <w:t xml:space="preserve"> поставкой товара, выполнением работы, оказанием услуги, </w:t>
      </w:r>
      <w:proofErr w:type="gramStart"/>
      <w:r>
        <w:rPr>
          <w:rFonts w:eastAsia="Arial Unicode MS"/>
          <w:kern w:val="2"/>
        </w:rPr>
        <w:t>являющихся</w:t>
      </w:r>
      <w:proofErr w:type="gramEnd"/>
      <w:r>
        <w:rPr>
          <w:rFonts w:eastAsia="Arial Unicode MS"/>
          <w:kern w:val="2"/>
        </w:rPr>
        <w:t xml:space="preserve"> объектом осуществляемой закупки, и административного наказания в виде дисквалификации;</w:t>
      </w:r>
    </w:p>
    <w:p w:rsidR="00E7505F" w:rsidRDefault="00E7505F" w:rsidP="00E7505F">
      <w:pPr>
        <w:widowControl w:val="0"/>
        <w:suppressAutoHyphens/>
        <w:autoSpaceDE w:val="0"/>
        <w:autoSpaceDN w:val="0"/>
        <w:adjustRightInd w:val="0"/>
        <w:ind w:firstLine="454"/>
        <w:jc w:val="both"/>
        <w:rPr>
          <w:rFonts w:eastAsia="Arial Unicode MS"/>
          <w:b/>
          <w:kern w:val="2"/>
        </w:rPr>
      </w:pPr>
      <w:bookmarkStart w:id="13" w:name="sub_3118"/>
      <w:bookmarkEnd w:id="12"/>
      <w:r>
        <w:rPr>
          <w:rFonts w:eastAsia="Arial Unicode MS"/>
          <w:kern w:val="2"/>
        </w:rPr>
        <w:t>5)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bookmarkEnd w:id="13"/>
    </w:p>
    <w:p w:rsidR="00E7505F" w:rsidRDefault="00E7505F" w:rsidP="00E7505F">
      <w:pPr>
        <w:widowControl w:val="0"/>
        <w:suppressAutoHyphens/>
        <w:autoSpaceDE w:val="0"/>
        <w:autoSpaceDN w:val="0"/>
        <w:adjustRightInd w:val="0"/>
        <w:ind w:firstLine="454"/>
        <w:jc w:val="both"/>
        <w:rPr>
          <w:rFonts w:eastAsia="Arial Unicode MS"/>
          <w:kern w:val="2"/>
        </w:rPr>
      </w:pPr>
      <w:r>
        <w:rPr>
          <w:rFonts w:eastAsia="Arial Unicode MS"/>
          <w:b/>
          <w:kern w:val="2"/>
        </w:rPr>
        <w:t>2</w:t>
      </w:r>
      <w:r>
        <w:rPr>
          <w:rFonts w:eastAsia="Arial Unicode MS"/>
          <w:kern w:val="2"/>
        </w:rPr>
        <w:t xml:space="preserve">. </w:t>
      </w:r>
      <w:proofErr w:type="gramStart"/>
      <w:r>
        <w:rPr>
          <w:rFonts w:eastAsia="Arial Unicode MS"/>
          <w:kern w:val="2"/>
        </w:rPr>
        <w:t xml:space="preserve">Квалификационные требования, устанавливаются </w:t>
      </w:r>
      <w:r>
        <w:rPr>
          <w:rFonts w:eastAsia="Arial Unicode MS"/>
          <w:b/>
          <w:kern w:val="2"/>
        </w:rPr>
        <w:t>в документации</w:t>
      </w:r>
      <w:r>
        <w:rPr>
          <w:rFonts w:eastAsia="Arial Unicode MS"/>
          <w:kern w:val="2"/>
        </w:rPr>
        <w:t xml:space="preserve"> о закупке в зависимости от технических, технологических, функциональных (потребительских) характеристик товаров, работ, услуг, требований, предъявляемых к их безопасности, и/или иных показателей, связанных с определением соответствия участника закупки требованиям, предъявляемым законодательством Российской Федерации, нормативными документами АО «</w:t>
      </w:r>
      <w:proofErr w:type="spellStart"/>
      <w:r>
        <w:rPr>
          <w:rFonts w:eastAsia="Arial Unicode MS"/>
          <w:kern w:val="2"/>
        </w:rPr>
        <w:t>Выборгтеплоэнерго</w:t>
      </w:r>
      <w:proofErr w:type="spellEnd"/>
      <w:r>
        <w:rPr>
          <w:rFonts w:eastAsia="Arial Unicode MS"/>
          <w:kern w:val="2"/>
        </w:rPr>
        <w:t>» к поставщикам (исполнителям, подрядчикам).</w:t>
      </w:r>
      <w:proofErr w:type="gramEnd"/>
    </w:p>
    <w:p w:rsidR="00E7505F" w:rsidRDefault="00E7505F" w:rsidP="00E7505F">
      <w:pPr>
        <w:widowControl w:val="0"/>
        <w:suppressAutoHyphens/>
        <w:autoSpaceDE w:val="0"/>
        <w:autoSpaceDN w:val="0"/>
        <w:adjustRightInd w:val="0"/>
        <w:ind w:firstLine="454"/>
        <w:jc w:val="both"/>
        <w:rPr>
          <w:rFonts w:eastAsia="Arial Unicode MS"/>
          <w:kern w:val="2"/>
        </w:rPr>
      </w:pPr>
      <w:r>
        <w:rPr>
          <w:rFonts w:eastAsia="Arial Unicode MS"/>
          <w:b/>
          <w:kern w:val="2"/>
        </w:rPr>
        <w:t>3</w:t>
      </w:r>
      <w:r>
        <w:rPr>
          <w:rFonts w:eastAsia="Arial Unicode MS"/>
          <w:kern w:val="2"/>
        </w:rPr>
        <w:t>.  К иным обязательным требованиям относится наличие:</w:t>
      </w:r>
    </w:p>
    <w:p w:rsidR="00E7505F" w:rsidRDefault="00E7505F" w:rsidP="00E7505F">
      <w:pPr>
        <w:widowControl w:val="0"/>
        <w:suppressAutoHyphens/>
        <w:ind w:firstLine="454"/>
        <w:jc w:val="both"/>
        <w:rPr>
          <w:rFonts w:eastAsia="Arial Unicode MS"/>
          <w:kern w:val="2"/>
        </w:rPr>
      </w:pPr>
      <w:bookmarkStart w:id="14" w:name="sub_3121"/>
      <w:r>
        <w:rPr>
          <w:rFonts w:eastAsia="Arial Unicode MS"/>
          <w:kern w:val="2"/>
        </w:rPr>
        <w:t>1) финансовых ресурсов для исполнения договора;</w:t>
      </w:r>
      <w:bookmarkStart w:id="15" w:name="sub_3122"/>
      <w:bookmarkEnd w:id="14"/>
      <w:r>
        <w:rPr>
          <w:rFonts w:eastAsia="Arial Unicode MS"/>
          <w:kern w:val="2"/>
        </w:rPr>
        <w:t xml:space="preserve"> </w:t>
      </w:r>
    </w:p>
    <w:p w:rsidR="00E7505F" w:rsidRDefault="00E7505F" w:rsidP="00E7505F">
      <w:pPr>
        <w:widowControl w:val="0"/>
        <w:suppressAutoHyphens/>
        <w:ind w:firstLine="454"/>
        <w:jc w:val="both"/>
        <w:rPr>
          <w:rFonts w:eastAsia="Arial Unicode MS"/>
          <w:kern w:val="2"/>
        </w:rPr>
      </w:pPr>
      <w:r>
        <w:rPr>
          <w:rFonts w:eastAsia="Arial Unicode MS"/>
          <w:kern w:val="2"/>
        </w:rPr>
        <w:t>2) на праве собственности или ином законном основании оборудования и/или других материально-технических ресурсов для исполнения договора;</w:t>
      </w:r>
      <w:bookmarkStart w:id="16" w:name="sub_3123"/>
      <w:bookmarkEnd w:id="15"/>
      <w:r>
        <w:rPr>
          <w:rFonts w:eastAsia="Arial Unicode MS"/>
          <w:kern w:val="2"/>
        </w:rPr>
        <w:t xml:space="preserve"> </w:t>
      </w:r>
    </w:p>
    <w:p w:rsidR="00E7505F" w:rsidRDefault="00E7505F" w:rsidP="00E7505F">
      <w:pPr>
        <w:widowControl w:val="0"/>
        <w:suppressAutoHyphens/>
        <w:ind w:firstLine="454"/>
        <w:jc w:val="both"/>
        <w:rPr>
          <w:rFonts w:eastAsia="Arial Unicode MS"/>
          <w:kern w:val="2"/>
        </w:rPr>
      </w:pPr>
      <w:r>
        <w:rPr>
          <w:rFonts w:eastAsia="Arial Unicode MS"/>
          <w:kern w:val="2"/>
        </w:rPr>
        <w:t>3) опыта осуществления поставок, выполнения работ или оказания услуг по предмету закупки;</w:t>
      </w:r>
    </w:p>
    <w:p w:rsidR="00E7505F" w:rsidRDefault="00E7505F" w:rsidP="00E7505F">
      <w:pPr>
        <w:widowControl w:val="0"/>
        <w:suppressAutoHyphens/>
        <w:ind w:firstLine="454"/>
        <w:jc w:val="both"/>
        <w:rPr>
          <w:rFonts w:eastAsia="Arial Unicode MS"/>
          <w:kern w:val="2"/>
        </w:rPr>
      </w:pPr>
      <w:r>
        <w:rPr>
          <w:rFonts w:eastAsia="Arial Unicode MS"/>
          <w:kern w:val="2"/>
        </w:rPr>
        <w:t>4) деловой репутации;</w:t>
      </w:r>
    </w:p>
    <w:p w:rsidR="00E7505F" w:rsidRDefault="00E7505F" w:rsidP="00E7505F">
      <w:pPr>
        <w:widowControl w:val="0"/>
        <w:suppressAutoHyphens/>
        <w:autoSpaceDE w:val="0"/>
        <w:autoSpaceDN w:val="0"/>
        <w:adjustRightInd w:val="0"/>
        <w:ind w:firstLine="454"/>
        <w:jc w:val="both"/>
        <w:rPr>
          <w:rFonts w:eastAsia="Arial Unicode MS"/>
          <w:kern w:val="2"/>
        </w:rPr>
      </w:pPr>
      <w:bookmarkStart w:id="17" w:name="sub_40546"/>
      <w:bookmarkEnd w:id="16"/>
      <w:r>
        <w:rPr>
          <w:rFonts w:eastAsia="Arial Unicode MS"/>
          <w:kern w:val="2"/>
        </w:rPr>
        <w:t>5) необходимого количества специалистов и иных работников определенного уровня квалификации для исполнения договора</w:t>
      </w:r>
      <w:bookmarkEnd w:id="17"/>
      <w:r>
        <w:rPr>
          <w:rFonts w:eastAsia="Arial Unicode MS"/>
          <w:kern w:val="2"/>
        </w:rPr>
        <w:t>;</w:t>
      </w:r>
    </w:p>
    <w:p w:rsidR="00E7505F" w:rsidRDefault="00E7505F" w:rsidP="00E7505F">
      <w:pPr>
        <w:widowControl w:val="0"/>
        <w:suppressAutoHyphens/>
        <w:autoSpaceDE w:val="0"/>
        <w:autoSpaceDN w:val="0"/>
        <w:adjustRightInd w:val="0"/>
        <w:ind w:firstLine="454"/>
        <w:jc w:val="both"/>
        <w:rPr>
          <w:rFonts w:eastAsia="Arial Unicode MS"/>
          <w:kern w:val="2"/>
        </w:rPr>
      </w:pPr>
      <w:r>
        <w:rPr>
          <w:rFonts w:eastAsia="Arial Unicode MS"/>
          <w:kern w:val="2"/>
        </w:rPr>
        <w:t>6) отсутствия просроченной задолженности перед АО «</w:t>
      </w:r>
      <w:proofErr w:type="spellStart"/>
      <w:r>
        <w:rPr>
          <w:rFonts w:eastAsia="Arial Unicode MS"/>
          <w:kern w:val="2"/>
        </w:rPr>
        <w:t>Выборгтеплоэнерго</w:t>
      </w:r>
      <w:proofErr w:type="spellEnd"/>
      <w:r>
        <w:rPr>
          <w:rFonts w:eastAsia="Arial Unicode MS"/>
          <w:kern w:val="2"/>
        </w:rPr>
        <w:t>» за 3 года, предшествующие дате размещения извещения о закупке в единой информационной системе;</w:t>
      </w:r>
    </w:p>
    <w:p w:rsidR="00E7505F" w:rsidRDefault="00E7505F" w:rsidP="00E7505F">
      <w:pPr>
        <w:widowControl w:val="0"/>
        <w:suppressAutoHyphens/>
        <w:autoSpaceDE w:val="0"/>
        <w:autoSpaceDN w:val="0"/>
        <w:adjustRightInd w:val="0"/>
        <w:ind w:firstLine="454"/>
        <w:jc w:val="both"/>
        <w:rPr>
          <w:rFonts w:eastAsia="Arial Unicode MS"/>
          <w:kern w:val="2"/>
        </w:rPr>
      </w:pPr>
      <w:r>
        <w:rPr>
          <w:rFonts w:eastAsia="Arial Unicode MS"/>
          <w:kern w:val="2"/>
        </w:rPr>
        <w:t>7) отсутствия неисполненных обязательств перед АО «</w:t>
      </w:r>
      <w:proofErr w:type="spellStart"/>
      <w:r>
        <w:rPr>
          <w:rFonts w:eastAsia="Arial Unicode MS"/>
          <w:kern w:val="2"/>
        </w:rPr>
        <w:t>Выборгтеплоэнерго</w:t>
      </w:r>
      <w:proofErr w:type="spellEnd"/>
      <w:r>
        <w:rPr>
          <w:rFonts w:eastAsia="Arial Unicode MS"/>
          <w:kern w:val="2"/>
        </w:rPr>
        <w:t>».</w:t>
      </w:r>
    </w:p>
    <w:p w:rsidR="00E7505F" w:rsidRDefault="00E7505F" w:rsidP="00E7505F">
      <w:pPr>
        <w:widowControl w:val="0"/>
        <w:suppressAutoHyphens/>
        <w:autoSpaceDE w:val="0"/>
        <w:autoSpaceDN w:val="0"/>
        <w:adjustRightInd w:val="0"/>
        <w:ind w:firstLine="454"/>
        <w:jc w:val="both"/>
      </w:pPr>
      <w:r>
        <w:rPr>
          <w:b/>
        </w:rPr>
        <w:t>4.</w:t>
      </w:r>
      <w:r>
        <w:t xml:space="preserve"> Заказчик устанавливает требование об отсутствии сведений об участниках закупки в реестре недобросовестных поставщиков, предусмотренном </w:t>
      </w:r>
      <w:hyperlink r:id="rId12" w:anchor="sub_5" w:history="1">
        <w:r>
          <w:rPr>
            <w:rStyle w:val="a9"/>
          </w:rPr>
          <w:t>статьей 5</w:t>
        </w:r>
      </w:hyperlink>
      <w:r>
        <w:t xml:space="preserve"> Федерального закона № 223-ФЗ, и (или) в реестре недобросовестных поставщиков, предусмотренном </w:t>
      </w:r>
      <w:hyperlink r:id="rId13" w:history="1">
        <w:r>
          <w:rPr>
            <w:rStyle w:val="a9"/>
          </w:rPr>
          <w:t>Федеральным законом</w:t>
        </w:r>
      </w:hyperlink>
      <w:r>
        <w:t xml:space="preserve"> №44 от 05.04.2013 г. «О контрактной системе в сфере закупок товаров, работ, услуг для обеспечения государственных и муниципальных нужд».</w:t>
      </w:r>
    </w:p>
    <w:p w:rsidR="00E7505F" w:rsidRDefault="00E7505F" w:rsidP="00E7505F">
      <w:pPr>
        <w:widowControl w:val="0"/>
        <w:suppressAutoHyphens/>
        <w:autoSpaceDE w:val="0"/>
        <w:autoSpaceDN w:val="0"/>
        <w:adjustRightInd w:val="0"/>
        <w:ind w:firstLine="454"/>
        <w:jc w:val="both"/>
        <w:rPr>
          <w:rFonts w:eastAsia="Arial Unicode MS"/>
          <w:kern w:val="2"/>
        </w:rPr>
      </w:pPr>
      <w:r>
        <w:rPr>
          <w:rFonts w:eastAsia="Arial Unicode MS"/>
          <w:b/>
          <w:kern w:val="2"/>
        </w:rPr>
        <w:t>5</w:t>
      </w:r>
      <w:r>
        <w:rPr>
          <w:rFonts w:eastAsia="Arial Unicode MS"/>
          <w:kern w:val="2"/>
        </w:rPr>
        <w:t xml:space="preserve">. </w:t>
      </w:r>
      <w:r>
        <w:rPr>
          <w:rFonts w:eastAsia="Arial Unicode MS"/>
          <w:b/>
          <w:kern w:val="2"/>
        </w:rPr>
        <w:t>Заявка должна содержать</w:t>
      </w:r>
      <w:r>
        <w:rPr>
          <w:rFonts w:eastAsia="Arial Unicode MS"/>
          <w:kern w:val="2"/>
        </w:rPr>
        <w:t>:</w:t>
      </w:r>
    </w:p>
    <w:p w:rsidR="00E7505F" w:rsidRDefault="00E7505F" w:rsidP="00E7505F">
      <w:pPr>
        <w:widowControl w:val="0"/>
        <w:suppressAutoHyphens/>
        <w:ind w:firstLine="454"/>
        <w:jc w:val="both"/>
        <w:rPr>
          <w:rFonts w:eastAsia="Arial Unicode MS"/>
          <w:kern w:val="2"/>
        </w:rPr>
      </w:pPr>
      <w:proofErr w:type="gramStart"/>
      <w:r>
        <w:rPr>
          <w:rFonts w:eastAsia="Arial Unicode MS"/>
          <w:kern w:val="2"/>
        </w:rPr>
        <w:t>1) 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roofErr w:type="gramEnd"/>
    </w:p>
    <w:p w:rsidR="00E7505F" w:rsidRDefault="00E7505F" w:rsidP="00E7505F">
      <w:pPr>
        <w:widowControl w:val="0"/>
        <w:suppressAutoHyphens/>
        <w:ind w:firstLine="454"/>
        <w:jc w:val="both"/>
        <w:rPr>
          <w:rFonts w:eastAsia="Arial Unicode MS"/>
          <w:kern w:val="2"/>
        </w:rPr>
      </w:pPr>
      <w:r>
        <w:rPr>
          <w:rFonts w:eastAsia="Arial Unicode MS"/>
          <w:kern w:val="2"/>
        </w:rPr>
        <w:t>2) копии учредительных документов, копии документов, удостоверяющих личность (для физических лиц);</w:t>
      </w:r>
    </w:p>
    <w:p w:rsidR="00E7505F" w:rsidRDefault="00E7505F" w:rsidP="00E7505F">
      <w:pPr>
        <w:widowControl w:val="0"/>
        <w:suppressAutoHyphens/>
        <w:ind w:firstLine="454"/>
        <w:jc w:val="both"/>
        <w:rPr>
          <w:rFonts w:eastAsia="Arial Unicode MS"/>
          <w:kern w:val="2"/>
        </w:rPr>
      </w:pPr>
      <w:r>
        <w:rPr>
          <w:rFonts w:eastAsia="Arial Unicode MS"/>
          <w:kern w:val="2"/>
        </w:rPr>
        <w:t xml:space="preserve">3) </w:t>
      </w:r>
      <w:proofErr w:type="gramStart"/>
      <w:r>
        <w:rPr>
          <w:rFonts w:eastAsia="Arial Unicode MS"/>
          <w:kern w:val="2"/>
        </w:rPr>
        <w:t>выданная</w:t>
      </w:r>
      <w:proofErr w:type="gramEnd"/>
      <w:r>
        <w:rPr>
          <w:rFonts w:eastAsia="Arial Unicode MS"/>
          <w:kern w:val="2"/>
        </w:rPr>
        <w:t xml:space="preserve"> не ранее чем за 30 дней до дня размещения извещения о проведении запроса в единой информационной системе:   </w:t>
      </w:r>
    </w:p>
    <w:p w:rsidR="00E7505F" w:rsidRDefault="00E7505F" w:rsidP="00E7505F">
      <w:pPr>
        <w:widowControl w:val="0"/>
        <w:suppressAutoHyphens/>
        <w:ind w:firstLine="454"/>
        <w:jc w:val="both"/>
        <w:rPr>
          <w:rFonts w:eastAsia="Arial Unicode MS"/>
          <w:kern w:val="2"/>
        </w:rPr>
      </w:pPr>
      <w:r>
        <w:rPr>
          <w:rFonts w:eastAsia="Arial Unicode MS"/>
          <w:kern w:val="2"/>
        </w:rPr>
        <w:t xml:space="preserve"> выписка ЕГРЮЛ (заверенная копия такой выписки), выписка из единого государственного реестра индивидуальных предпринимателей (заверенная копия такой выписки для индивидуальных предпринимателей;</w:t>
      </w:r>
    </w:p>
    <w:p w:rsidR="00E7505F" w:rsidRDefault="00E7505F" w:rsidP="00E7505F">
      <w:pPr>
        <w:widowControl w:val="0"/>
        <w:suppressAutoHyphens/>
        <w:ind w:firstLine="454"/>
        <w:jc w:val="both"/>
        <w:rPr>
          <w:rFonts w:eastAsia="Arial Unicode MS"/>
          <w:kern w:val="2"/>
        </w:rPr>
      </w:pPr>
      <w:r>
        <w:rPr>
          <w:rFonts w:eastAsia="Arial Unicode MS"/>
          <w:kern w:val="2"/>
        </w:rPr>
        <w:t>4) документы, подтверждающие полномочия лица, подписавшего  заявку;</w:t>
      </w:r>
    </w:p>
    <w:p w:rsidR="00E7505F" w:rsidRDefault="00E7505F" w:rsidP="00E7505F">
      <w:pPr>
        <w:widowControl w:val="0"/>
        <w:suppressAutoHyphens/>
        <w:ind w:firstLine="454"/>
        <w:jc w:val="both"/>
        <w:rPr>
          <w:rFonts w:eastAsia="Arial Unicode MS"/>
          <w:kern w:val="2"/>
        </w:rPr>
      </w:pPr>
      <w:proofErr w:type="gramStart"/>
      <w:r>
        <w:rPr>
          <w:rFonts w:eastAsia="Arial Unicode MS"/>
          <w:kern w:val="2"/>
        </w:rPr>
        <w:t>5) информация о функциональных и качественных характеристиках (потребительских свойствах) поставляемого товара, качестве выполняемых работ, оказываемых услуг и иная информация об условиях исполнения договора, в том числе предложение о цене договора (цене лота) и порядке оплаты (в случаях, предусмотренных  документацией, копии документов, подтверждающих соответствие товаров, работ, услуг требованиям, установленным законодательством Российской Федерации, если таковые установлены);</w:t>
      </w:r>
      <w:proofErr w:type="gramEnd"/>
    </w:p>
    <w:p w:rsidR="00E7505F" w:rsidRDefault="00E7505F" w:rsidP="00E7505F">
      <w:pPr>
        <w:widowControl w:val="0"/>
        <w:suppressAutoHyphens/>
        <w:ind w:firstLine="454"/>
        <w:jc w:val="both"/>
        <w:rPr>
          <w:rFonts w:eastAsia="Arial Unicode MS"/>
          <w:kern w:val="2"/>
        </w:rPr>
      </w:pPr>
      <w:r>
        <w:rPr>
          <w:rFonts w:eastAsia="Arial Unicode MS"/>
          <w:b/>
          <w:kern w:val="2"/>
        </w:rPr>
        <w:lastRenderedPageBreak/>
        <w:t>- Все без исключения страницы заявки должны быть  пронумерованы.</w:t>
      </w:r>
    </w:p>
    <w:p w:rsidR="00E7505F" w:rsidRDefault="00E7505F" w:rsidP="00E7505F">
      <w:pPr>
        <w:widowControl w:val="0"/>
        <w:suppressAutoHyphens/>
        <w:autoSpaceDE w:val="0"/>
        <w:autoSpaceDN w:val="0"/>
        <w:adjustRightInd w:val="0"/>
        <w:ind w:firstLine="454"/>
        <w:jc w:val="both"/>
      </w:pPr>
      <w:r>
        <w:rPr>
          <w:b/>
        </w:rPr>
        <w:t>6</w:t>
      </w:r>
      <w:r>
        <w:t>. Руководством АО «</w:t>
      </w:r>
      <w:proofErr w:type="spellStart"/>
      <w:r>
        <w:t>Выборгтеплоэнерго</w:t>
      </w:r>
      <w:proofErr w:type="spellEnd"/>
      <w:r>
        <w:t>» могут быть утверждены перечни требований к участникам закупки в зависимости от предмета закупки. При наличии утвержденных перечней установление в документации о закупке иных требований не допускается.</w:t>
      </w:r>
    </w:p>
    <w:p w:rsidR="00E7505F" w:rsidRDefault="00E7505F" w:rsidP="00E7505F">
      <w:pPr>
        <w:widowControl w:val="0"/>
        <w:suppressAutoHyphens/>
        <w:autoSpaceDE w:val="0"/>
        <w:autoSpaceDN w:val="0"/>
        <w:adjustRightInd w:val="0"/>
        <w:ind w:firstLine="454"/>
        <w:jc w:val="both"/>
        <w:rPr>
          <w:rFonts w:eastAsia="Arial Unicode MS"/>
          <w:kern w:val="2"/>
        </w:rPr>
      </w:pPr>
      <w:r>
        <w:rPr>
          <w:rFonts w:eastAsia="Arial Unicode MS"/>
          <w:b/>
          <w:kern w:val="2"/>
        </w:rPr>
        <w:t>7</w:t>
      </w:r>
      <w:r>
        <w:rPr>
          <w:rFonts w:eastAsia="Arial Unicode MS"/>
          <w:kern w:val="2"/>
        </w:rPr>
        <w:t>. Не допускается предъявлять к участникам закупки требования, которые не указаны в документации о закупке. Требования, предъявляемые к участникам закупки, установленные в документации о закупке, применяются в равной степени ко всем участникам закупки.</w:t>
      </w:r>
    </w:p>
    <w:p w:rsidR="00E7505F" w:rsidRDefault="00E7505F" w:rsidP="00E7505F">
      <w:pPr>
        <w:widowControl w:val="0"/>
        <w:suppressAutoHyphens/>
        <w:autoSpaceDE w:val="0"/>
        <w:autoSpaceDN w:val="0"/>
        <w:adjustRightInd w:val="0"/>
        <w:ind w:firstLine="454"/>
        <w:jc w:val="both"/>
        <w:rPr>
          <w:rFonts w:eastAsia="Arial Unicode MS"/>
          <w:kern w:val="2"/>
        </w:rPr>
      </w:pPr>
      <w:r>
        <w:rPr>
          <w:rFonts w:eastAsia="Arial Unicode MS"/>
          <w:b/>
          <w:kern w:val="2"/>
        </w:rPr>
        <w:t>8.</w:t>
      </w:r>
      <w:r>
        <w:rPr>
          <w:rFonts w:eastAsia="Arial Unicode MS"/>
          <w:kern w:val="2"/>
        </w:rPr>
        <w:t xml:space="preserve"> </w:t>
      </w:r>
      <w:r>
        <w:rPr>
          <w:rFonts w:eastAsia="Arial Unicode MS"/>
          <w:bCs/>
          <w:kern w:val="2"/>
        </w:rPr>
        <w:t>Заказчик вправе до подведения итогов закупки в письменной форме запросить у участников информацию и документы, необходимые для подтверждения соответствия участника, товаров, работ, услуг, предлагаемых в соответствии с заявкой участника закупки, предъявляемым требованиям, изложенным в документации. При этом не допускается изменение и/или дополнение заявок участников закупки</w:t>
      </w:r>
      <w:r>
        <w:rPr>
          <w:rFonts w:eastAsia="Arial Unicode MS"/>
          <w:kern w:val="2"/>
        </w:rPr>
        <w:t>.</w:t>
      </w:r>
    </w:p>
    <w:p w:rsidR="00E7505F" w:rsidRDefault="00E7505F" w:rsidP="00E7505F">
      <w:pPr>
        <w:widowControl w:val="0"/>
        <w:suppressAutoHyphens/>
        <w:autoSpaceDE w:val="0"/>
        <w:autoSpaceDN w:val="0"/>
        <w:adjustRightInd w:val="0"/>
        <w:ind w:firstLine="454"/>
        <w:jc w:val="both"/>
        <w:rPr>
          <w:rFonts w:eastAsia="Arial Unicode MS"/>
          <w:bCs/>
          <w:kern w:val="2"/>
        </w:rPr>
      </w:pPr>
      <w:r>
        <w:rPr>
          <w:rFonts w:eastAsia="Arial Unicode MS"/>
          <w:bCs/>
          <w:kern w:val="2"/>
        </w:rPr>
        <w:t xml:space="preserve">Заказчик вправе до подведения итогов закупки </w:t>
      </w:r>
      <w:r>
        <w:rPr>
          <w:rFonts w:eastAsia="Arial Unicode MS"/>
          <w:kern w:val="2"/>
        </w:rPr>
        <w:t>в письменной форме запросить у государственных и иных учреждений, юридических и физических лиц</w:t>
      </w:r>
      <w:r>
        <w:rPr>
          <w:rFonts w:eastAsia="Arial Unicode MS"/>
          <w:bCs/>
          <w:kern w:val="2"/>
        </w:rPr>
        <w:t xml:space="preserve"> информацию и документы, необходимые для подтверждения достоверности сведений, представленных в составе заявки участника, а также для подтверждения соответствия участника, предлагаемых им товаров, работ, услуг, требованиям документации.</w:t>
      </w:r>
    </w:p>
    <w:p w:rsidR="00E7505F" w:rsidRDefault="00E7505F" w:rsidP="00E7505F">
      <w:pPr>
        <w:widowControl w:val="0"/>
        <w:suppressAutoHyphens/>
        <w:autoSpaceDE w:val="0"/>
        <w:autoSpaceDN w:val="0"/>
        <w:adjustRightInd w:val="0"/>
        <w:ind w:firstLine="454"/>
        <w:jc w:val="both"/>
        <w:rPr>
          <w:rFonts w:eastAsia="Arial Unicode MS"/>
          <w:kern w:val="2"/>
        </w:rPr>
      </w:pPr>
      <w:r>
        <w:rPr>
          <w:rFonts w:eastAsia="Arial Unicode MS"/>
          <w:kern w:val="2"/>
        </w:rPr>
        <w:t>Заказчик вправе проверять достоверность сведений, информации и документов, содержащихся в заявках участников, путем выездных проверок.</w:t>
      </w:r>
    </w:p>
    <w:p w:rsidR="00E7505F" w:rsidRDefault="00E7505F" w:rsidP="00E7505F">
      <w:pPr>
        <w:widowControl w:val="0"/>
        <w:suppressAutoHyphens/>
        <w:autoSpaceDE w:val="0"/>
        <w:autoSpaceDN w:val="0"/>
        <w:adjustRightInd w:val="0"/>
        <w:ind w:firstLine="454"/>
        <w:jc w:val="both"/>
        <w:rPr>
          <w:rFonts w:eastAsia="Arial Unicode MS"/>
          <w:kern w:val="2"/>
        </w:rPr>
      </w:pPr>
      <w:r>
        <w:rPr>
          <w:rFonts w:eastAsia="Arial Unicode MS"/>
          <w:b/>
          <w:kern w:val="2"/>
        </w:rPr>
        <w:t>9.</w:t>
      </w:r>
      <w:r>
        <w:rPr>
          <w:rFonts w:eastAsia="Arial Unicode MS"/>
          <w:kern w:val="2"/>
        </w:rPr>
        <w:t xml:space="preserve"> </w:t>
      </w:r>
      <w:proofErr w:type="gramStart"/>
      <w:r>
        <w:rPr>
          <w:rFonts w:eastAsia="Arial Unicode MS"/>
          <w:kern w:val="2"/>
        </w:rPr>
        <w:t>Отстранение участника закупки от участия в закупке или отказ от заключения договора с победителем закупки осуществляется в любой момент до заключения договора, если заказчик или комиссия обнаружит, что участник закупки не соответствует требованиям, при условии их установления в документации о закупке, или предоставил недостоверную информацию в отношении своего соответствия указанным требованиям.</w:t>
      </w:r>
      <w:bookmarkStart w:id="18" w:name="sub_31100"/>
      <w:proofErr w:type="gramEnd"/>
    </w:p>
    <w:p w:rsidR="00E7505F" w:rsidRDefault="00E7505F" w:rsidP="00E7505F">
      <w:pPr>
        <w:widowControl w:val="0"/>
        <w:suppressAutoHyphens/>
        <w:autoSpaceDE w:val="0"/>
        <w:autoSpaceDN w:val="0"/>
        <w:adjustRightInd w:val="0"/>
        <w:ind w:firstLine="454"/>
        <w:jc w:val="both"/>
        <w:rPr>
          <w:rFonts w:eastAsia="Arial Unicode MS"/>
          <w:kern w:val="2"/>
        </w:rPr>
      </w:pPr>
      <w:bookmarkStart w:id="19" w:name="sub_31110"/>
      <w:bookmarkEnd w:id="18"/>
      <w:r>
        <w:rPr>
          <w:rFonts w:eastAsia="Arial Unicode MS"/>
          <w:b/>
          <w:kern w:val="2"/>
        </w:rPr>
        <w:t>10</w:t>
      </w:r>
      <w:r>
        <w:rPr>
          <w:rFonts w:eastAsia="Arial Unicode MS"/>
          <w:kern w:val="2"/>
        </w:rPr>
        <w:t>.</w:t>
      </w:r>
      <w:bookmarkEnd w:id="19"/>
      <w:r>
        <w:rPr>
          <w:rFonts w:eastAsia="Arial Unicode MS"/>
          <w:kern w:val="2"/>
        </w:rPr>
        <w:t xml:space="preserve">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законодательством, и должны быть оформлены в соответствии с требованиями документации о закупке.</w:t>
      </w:r>
    </w:p>
    <w:p w:rsidR="00E7505F" w:rsidRDefault="00E7505F" w:rsidP="00E7505F">
      <w:pPr>
        <w:widowControl w:val="0"/>
        <w:suppressAutoHyphens/>
        <w:ind w:firstLine="454"/>
        <w:jc w:val="both"/>
        <w:rPr>
          <w:rFonts w:eastAsia="Arial Unicode MS"/>
          <w:kern w:val="2"/>
        </w:rPr>
      </w:pPr>
      <w:r>
        <w:rPr>
          <w:rFonts w:eastAsia="Arial Unicode MS"/>
          <w:b/>
          <w:bCs/>
          <w:kern w:val="2"/>
        </w:rPr>
        <w:t xml:space="preserve">11. </w:t>
      </w:r>
      <w:r>
        <w:rPr>
          <w:rFonts w:eastAsia="Arial Unicode MS"/>
          <w:kern w:val="2"/>
        </w:rPr>
        <w:t xml:space="preserve">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 Документ, содержащий сведения об отмене конкурентной закупки размещается в единой информационной системе в день принятия этого решения.</w:t>
      </w:r>
      <w:r>
        <w:rPr>
          <w:rFonts w:ascii="Arial" w:eastAsia="Arial Unicode MS" w:hAnsi="Arial"/>
          <w:kern w:val="2"/>
          <w:sz w:val="28"/>
          <w:szCs w:val="28"/>
        </w:rPr>
        <w:t xml:space="preserve"> </w:t>
      </w:r>
      <w:r>
        <w:rPr>
          <w:rFonts w:eastAsia="Arial Unicode MS"/>
          <w:kern w:val="2"/>
        </w:rPr>
        <w:t>По истечении срока отмены конкурентной закупки в соответствии с частью 5 настоящей статьи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 Российской Федерации.</w:t>
      </w:r>
    </w:p>
    <w:p w:rsidR="00E7505F" w:rsidRDefault="00E7505F" w:rsidP="00E7505F">
      <w:pPr>
        <w:widowControl w:val="0"/>
        <w:suppressAutoHyphens/>
        <w:ind w:firstLine="454"/>
        <w:jc w:val="both"/>
        <w:rPr>
          <w:rFonts w:eastAsia="Arial Unicode MS"/>
          <w:kern w:val="2"/>
        </w:rPr>
      </w:pPr>
      <w:r>
        <w:rPr>
          <w:rFonts w:eastAsia="Arial Unicode MS"/>
          <w:b/>
          <w:kern w:val="2"/>
        </w:rPr>
        <w:t>12</w:t>
      </w:r>
      <w:r>
        <w:rPr>
          <w:rFonts w:eastAsia="Arial Unicode MS"/>
          <w:kern w:val="2"/>
        </w:rPr>
        <w:t xml:space="preserve">. </w:t>
      </w:r>
      <w:proofErr w:type="gramStart"/>
      <w:r>
        <w:rPr>
          <w:rFonts w:eastAsia="Arial Unicode MS"/>
          <w:kern w:val="2"/>
        </w:rPr>
        <w:t>В случае если несколько юридических лиц либо несколько физических лиц (в том числе индивидуальных предпринимателей) выступают на стороне одного коллективного участника закупки, обязательные требования к участникам закупки, установленные в документации о закупке, предъявляются к каждому из вышеуказанных лиц в отдельности, за исключением требований, которые устанавливаются заказчиком в целом к коллективному участнику закупки.</w:t>
      </w:r>
      <w:proofErr w:type="gramEnd"/>
      <w:r>
        <w:rPr>
          <w:rFonts w:eastAsia="Arial Unicode MS"/>
          <w:kern w:val="2"/>
        </w:rPr>
        <w:t xml:space="preserve"> Лицо, выступающее на стороне коллективного участника закупки, не вправе участвовать в соответствующей процедуре закупки самостоятельно или на стороне другого участника закупки.</w:t>
      </w:r>
    </w:p>
    <w:p w:rsidR="00E7505F" w:rsidRDefault="00E7505F" w:rsidP="00E7505F">
      <w:pPr>
        <w:widowControl w:val="0"/>
        <w:suppressAutoHyphens/>
        <w:ind w:firstLine="454"/>
        <w:jc w:val="both"/>
        <w:rPr>
          <w:rFonts w:eastAsia="Arial Unicode MS"/>
          <w:kern w:val="2"/>
        </w:rPr>
      </w:pPr>
      <w:r>
        <w:rPr>
          <w:rFonts w:eastAsia="Arial Unicode MS"/>
          <w:b/>
          <w:kern w:val="2"/>
        </w:rPr>
        <w:t>13.</w:t>
      </w:r>
      <w:r>
        <w:rPr>
          <w:rFonts w:eastAsia="Arial Unicode MS"/>
          <w:kern w:val="2"/>
        </w:rPr>
        <w:t xml:space="preserve"> </w:t>
      </w:r>
      <w:proofErr w:type="gramStart"/>
      <w:r>
        <w:rPr>
          <w:rFonts w:eastAsia="Arial Unicode MS"/>
          <w:kern w:val="2"/>
        </w:rPr>
        <w:t>В случае если несколько юридических лиц либо несколько физических лиц (в том числе индивидуальных предпринимателей) выступают на стороне одного коллективного участника закупки, квалификационные требования,  предъявляются к коллективному участнику закупки в целом, т.е. таким требованиям должна в совокупности отвечать такая группа лиц, а не отдельно взятое лицо, выступающее в составе группы лиц</w:t>
      </w:r>
      <w:proofErr w:type="gramEnd"/>
    </w:p>
    <w:p w:rsidR="00E7505F" w:rsidRDefault="00E7505F" w:rsidP="00E7505F">
      <w:pPr>
        <w:widowControl w:val="0"/>
        <w:suppressAutoHyphens/>
        <w:ind w:firstLine="454"/>
        <w:jc w:val="both"/>
        <w:rPr>
          <w:rFonts w:eastAsia="Arial Unicode MS"/>
          <w:kern w:val="2"/>
        </w:rPr>
      </w:pPr>
      <w:r>
        <w:rPr>
          <w:rFonts w:eastAsia="Arial Unicode MS"/>
          <w:b/>
          <w:kern w:val="2"/>
        </w:rPr>
        <w:t>14.</w:t>
      </w:r>
      <w:r>
        <w:rPr>
          <w:rFonts w:eastAsia="Arial Unicode MS"/>
          <w:kern w:val="2"/>
        </w:rPr>
        <w:t xml:space="preserve"> В случае если на стороне одного коллективного участника закупки выступает несколько лиц, заявка на участие в закупке должна также содержать соглашение лиц, участвующих на </w:t>
      </w:r>
      <w:r>
        <w:rPr>
          <w:rFonts w:eastAsia="Arial Unicode MS"/>
          <w:kern w:val="2"/>
        </w:rPr>
        <w:lastRenderedPageBreak/>
        <w:t>стороне коллективного участника закупки, содержащее следующие сведения:</w:t>
      </w:r>
    </w:p>
    <w:p w:rsidR="00E7505F" w:rsidRDefault="00E7505F" w:rsidP="00E7505F">
      <w:pPr>
        <w:widowControl w:val="0"/>
        <w:suppressAutoHyphens/>
        <w:ind w:firstLine="454"/>
        <w:jc w:val="both"/>
        <w:rPr>
          <w:rFonts w:eastAsia="Arial Unicode MS"/>
          <w:kern w:val="2"/>
        </w:rPr>
      </w:pPr>
      <w:r>
        <w:rPr>
          <w:rFonts w:eastAsia="Arial Unicode MS"/>
          <w:kern w:val="2"/>
        </w:rPr>
        <w:t>- об их участии на стороне одного участника закупки, 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закупки, на стороне которого выступают указанные лица, и заказчиком по результатам проведения процедуры закупки будет заключен договор;</w:t>
      </w:r>
    </w:p>
    <w:p w:rsidR="00E7505F" w:rsidRDefault="00E7505F" w:rsidP="00E7505F">
      <w:pPr>
        <w:widowControl w:val="0"/>
        <w:suppressAutoHyphens/>
        <w:ind w:firstLine="454"/>
        <w:jc w:val="both"/>
        <w:rPr>
          <w:rFonts w:eastAsia="Arial Unicode MS"/>
          <w:kern w:val="2"/>
        </w:rPr>
      </w:pPr>
      <w:r>
        <w:rPr>
          <w:rFonts w:eastAsia="Arial Unicode MS"/>
          <w:kern w:val="2"/>
        </w:rPr>
        <w:t>- о распределении между ними сумм денежных средств, под</w:t>
      </w:r>
      <w:r>
        <w:rPr>
          <w:rFonts w:eastAsia="Arial Unicode MS"/>
          <w:kern w:val="2"/>
        </w:rPr>
        <w:softHyphen/>
        <w:t>лежащих оплате заказчиком в рамках заключенного с участни</w:t>
      </w:r>
      <w:r>
        <w:rPr>
          <w:rFonts w:eastAsia="Arial Unicode MS"/>
          <w:kern w:val="2"/>
        </w:rPr>
        <w:softHyphen/>
        <w:t>ком закупки договора, в случае, если участником закупки, на стороне которого выступают указанные лица, и Заказчиком по результатам проведения процедуры закупки будет заключен договор. Распределение сумм денежных средств указывается в соглашении в процентах от цены договора, предложенной участ</w:t>
      </w:r>
      <w:r>
        <w:rPr>
          <w:rFonts w:eastAsia="Arial Unicode MS"/>
          <w:kern w:val="2"/>
        </w:rPr>
        <w:softHyphen/>
        <w:t>ником закупки;</w:t>
      </w:r>
    </w:p>
    <w:p w:rsidR="00E7505F" w:rsidRDefault="00E7505F" w:rsidP="00E7505F">
      <w:pPr>
        <w:widowControl w:val="0"/>
        <w:suppressAutoHyphens/>
        <w:ind w:firstLine="454"/>
        <w:jc w:val="both"/>
        <w:rPr>
          <w:rFonts w:eastAsia="Arial Unicode MS"/>
          <w:kern w:val="2"/>
        </w:rPr>
      </w:pPr>
      <w:r>
        <w:rPr>
          <w:rFonts w:eastAsia="Arial Unicode MS"/>
          <w:kern w:val="2"/>
        </w:rPr>
        <w:t>- о распределении между ними обязанности по внесению де</w:t>
      </w:r>
      <w:r>
        <w:rPr>
          <w:rFonts w:eastAsia="Arial Unicode MS"/>
          <w:kern w:val="2"/>
        </w:rPr>
        <w:softHyphen/>
        <w:t xml:space="preserve">нежных средств в качестве обеспечения заявки на участие в закупке в случае, если в документации о закупке содержится </w:t>
      </w:r>
      <w:proofErr w:type="gramStart"/>
      <w:r>
        <w:rPr>
          <w:rFonts w:eastAsia="Arial Unicode MS"/>
          <w:kern w:val="2"/>
        </w:rPr>
        <w:t>требование</w:t>
      </w:r>
      <w:proofErr w:type="gramEnd"/>
      <w:r>
        <w:rPr>
          <w:rFonts w:eastAsia="Arial Unicode MS"/>
          <w:kern w:val="2"/>
        </w:rPr>
        <w:t xml:space="preserve"> об обеспечении такой заявки. Сведения о распределе</w:t>
      </w:r>
      <w:r>
        <w:rPr>
          <w:rFonts w:eastAsia="Arial Unicode MS"/>
          <w:kern w:val="2"/>
        </w:rPr>
        <w:softHyphen/>
        <w:t>нии такой обязанности указываются в соглашении путем опреде</w:t>
      </w:r>
      <w:r>
        <w:rPr>
          <w:rFonts w:eastAsia="Arial Unicode MS"/>
          <w:kern w:val="2"/>
        </w:rPr>
        <w:softHyphen/>
        <w:t>ления конкретных сумм денежных средств, которые должны быть перечислены одним или несколькими лицами, выступающими на стороне коллективного участника закупки;</w:t>
      </w:r>
    </w:p>
    <w:p w:rsidR="00E7505F" w:rsidRDefault="00E7505F" w:rsidP="00E7505F">
      <w:pPr>
        <w:widowControl w:val="0"/>
        <w:suppressAutoHyphens/>
        <w:ind w:firstLine="454"/>
        <w:jc w:val="both"/>
        <w:rPr>
          <w:rFonts w:eastAsia="Arial Unicode MS"/>
          <w:kern w:val="2"/>
        </w:rPr>
      </w:pPr>
      <w:r>
        <w:rPr>
          <w:rFonts w:eastAsia="Arial Unicode MS"/>
          <w:kern w:val="2"/>
        </w:rPr>
        <w:t>- о предоставляемом способе обеспечения исполнения догово</w:t>
      </w:r>
      <w:r>
        <w:rPr>
          <w:rFonts w:eastAsia="Arial Unicode MS"/>
          <w:kern w:val="2"/>
        </w:rPr>
        <w:softHyphen/>
        <w:t>ра, если заказчиком в документации о закупке предусмотрено несколько вариантов способа обеспечения, и лице (из числа лиц, выступа</w:t>
      </w:r>
      <w:r>
        <w:rPr>
          <w:rFonts w:eastAsia="Arial Unicode MS"/>
          <w:kern w:val="2"/>
        </w:rPr>
        <w:softHyphen/>
        <w:t>ющих на стороне коллективного участника закупки), на которого возлага</w:t>
      </w:r>
      <w:r>
        <w:rPr>
          <w:rFonts w:eastAsia="Arial Unicode MS"/>
          <w:kern w:val="2"/>
        </w:rPr>
        <w:softHyphen/>
        <w:t>ется обязанность по предоставлению такого обеспечения.</w:t>
      </w:r>
    </w:p>
    <w:p w:rsidR="00E7505F" w:rsidRDefault="00E7505F" w:rsidP="00E7505F">
      <w:pPr>
        <w:widowControl w:val="0"/>
        <w:suppressAutoHyphens/>
        <w:ind w:firstLine="454"/>
        <w:jc w:val="both"/>
        <w:rPr>
          <w:rFonts w:eastAsia="Arial Unicode MS"/>
          <w:kern w:val="2"/>
        </w:rPr>
      </w:pPr>
    </w:p>
    <w:p w:rsidR="000A6190" w:rsidRPr="003E4E66" w:rsidRDefault="000A6190" w:rsidP="000A6190">
      <w:pPr>
        <w:widowControl w:val="0"/>
        <w:suppressAutoHyphens/>
        <w:ind w:firstLine="454"/>
        <w:jc w:val="center"/>
        <w:rPr>
          <w:rFonts w:eastAsia="Arial Unicode MS"/>
          <w:b/>
          <w:bCs/>
          <w:kern w:val="1"/>
          <w:u w:val="single"/>
        </w:rPr>
      </w:pPr>
      <w:r w:rsidRPr="003E4E66">
        <w:rPr>
          <w:rFonts w:eastAsia="Arial Unicode MS"/>
          <w:b/>
          <w:bCs/>
          <w:kern w:val="1"/>
          <w:u w:val="single"/>
        </w:rPr>
        <w:t xml:space="preserve">РАЗДЕЛ 4. </w:t>
      </w:r>
    </w:p>
    <w:p w:rsidR="000A6190" w:rsidRPr="003E4E66" w:rsidRDefault="000A6190" w:rsidP="000A6190">
      <w:pPr>
        <w:widowControl w:val="0"/>
        <w:suppressAutoHyphens/>
        <w:ind w:firstLine="454"/>
        <w:jc w:val="center"/>
        <w:rPr>
          <w:rFonts w:eastAsia="Arial Unicode MS"/>
          <w:b/>
          <w:bCs/>
          <w:kern w:val="1"/>
          <w:u w:val="single"/>
        </w:rPr>
      </w:pPr>
    </w:p>
    <w:p w:rsidR="000A6190" w:rsidRPr="003E4E66" w:rsidRDefault="000A6190" w:rsidP="000A6190">
      <w:pPr>
        <w:widowControl w:val="0"/>
        <w:suppressAutoHyphens/>
        <w:ind w:left="568"/>
        <w:jc w:val="center"/>
        <w:rPr>
          <w:rFonts w:eastAsia="Arial Unicode MS"/>
          <w:b/>
          <w:bCs/>
          <w:kern w:val="1"/>
          <w:u w:val="single"/>
        </w:rPr>
      </w:pPr>
      <w:r>
        <w:rPr>
          <w:rFonts w:eastAsia="Arial Unicode MS"/>
          <w:b/>
          <w:bCs/>
          <w:kern w:val="1"/>
          <w:u w:val="single"/>
        </w:rPr>
        <w:t xml:space="preserve">4.1. </w:t>
      </w:r>
      <w:r w:rsidRPr="003E4E66">
        <w:rPr>
          <w:rFonts w:eastAsia="Arial Unicode MS"/>
          <w:b/>
          <w:bCs/>
          <w:kern w:val="1"/>
          <w:u w:val="single"/>
        </w:rPr>
        <w:t xml:space="preserve">Порядок проведения запроса </w:t>
      </w:r>
      <w:r w:rsidR="0003043C">
        <w:rPr>
          <w:rFonts w:eastAsia="Arial Unicode MS"/>
          <w:b/>
          <w:bCs/>
          <w:kern w:val="1"/>
          <w:u w:val="single"/>
        </w:rPr>
        <w:t>предложений</w:t>
      </w:r>
      <w:r>
        <w:rPr>
          <w:rFonts w:eastAsia="Arial Unicode MS"/>
          <w:b/>
          <w:bCs/>
          <w:kern w:val="1"/>
          <w:u w:val="single"/>
        </w:rPr>
        <w:t xml:space="preserve"> в электронном виде, особенности участия в закупках СМСП </w:t>
      </w:r>
    </w:p>
    <w:p w:rsidR="000A6190" w:rsidRPr="003E4E66" w:rsidRDefault="000A6190" w:rsidP="000A6190">
      <w:pPr>
        <w:widowControl w:val="0"/>
        <w:suppressAutoHyphens/>
        <w:ind w:firstLine="454"/>
        <w:jc w:val="center"/>
        <w:rPr>
          <w:rFonts w:eastAsia="Arial Unicode MS"/>
          <w:bCs/>
          <w:kern w:val="1"/>
          <w:u w:val="single"/>
        </w:rPr>
      </w:pPr>
    </w:p>
    <w:p w:rsidR="000A6190" w:rsidRPr="00772F59" w:rsidRDefault="004C7BED" w:rsidP="000A6190">
      <w:pPr>
        <w:numPr>
          <w:ilvl w:val="0"/>
          <w:numId w:val="37"/>
        </w:numPr>
        <w:autoSpaceDE w:val="0"/>
        <w:autoSpaceDN w:val="0"/>
        <w:adjustRightInd w:val="0"/>
        <w:ind w:left="0" w:firstLine="454"/>
        <w:jc w:val="both"/>
      </w:pPr>
      <w:hyperlink r:id="rId14" w:history="1">
        <w:proofErr w:type="gramStart"/>
        <w:r w:rsidR="000A6190" w:rsidRPr="00772F59">
          <w:t>Особенности</w:t>
        </w:r>
      </w:hyperlink>
      <w:r w:rsidR="000A6190" w:rsidRPr="00772F59">
        <w:t xml:space="preserve"> участия субъектов малого и среднего предпринимательства в закупке, осуществляемой Заказчиком, утверждены постановлением Правительства РФ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в том числе, годовой объем закупки, который Заказчик обязан осуществить у таких субъектов, порядок расчета указанного объема, а также </w:t>
      </w:r>
      <w:hyperlink r:id="rId15" w:history="1">
        <w:r w:rsidR="000A6190" w:rsidRPr="00772F59">
          <w:t>форма</w:t>
        </w:r>
      </w:hyperlink>
      <w:r w:rsidR="000A6190" w:rsidRPr="00772F59">
        <w:t xml:space="preserve"> годового отчета</w:t>
      </w:r>
      <w:proofErr w:type="gramEnd"/>
      <w:r w:rsidR="000A6190" w:rsidRPr="00772F59">
        <w:t xml:space="preserve"> о закупке у субъектов малого и среднего предпринимательства и </w:t>
      </w:r>
      <w:hyperlink r:id="rId16" w:history="1">
        <w:r w:rsidR="000A6190" w:rsidRPr="00772F59">
          <w:t>требования</w:t>
        </w:r>
      </w:hyperlink>
      <w:r w:rsidR="000A6190" w:rsidRPr="00772F59">
        <w:t xml:space="preserve"> к содержанию этого отчета.</w:t>
      </w:r>
    </w:p>
    <w:p w:rsidR="000A6190" w:rsidRPr="005572D3" w:rsidRDefault="000A6190" w:rsidP="000A6190">
      <w:pPr>
        <w:numPr>
          <w:ilvl w:val="0"/>
          <w:numId w:val="37"/>
        </w:numPr>
        <w:autoSpaceDE w:val="0"/>
        <w:autoSpaceDN w:val="0"/>
        <w:adjustRightInd w:val="0"/>
        <w:ind w:left="0" w:firstLine="340"/>
        <w:jc w:val="both"/>
        <w:rPr>
          <w:sz w:val="28"/>
          <w:szCs w:val="28"/>
        </w:rPr>
      </w:pPr>
      <w:r w:rsidRPr="00772F59">
        <w:rPr>
          <w:bCs/>
        </w:rPr>
        <w:t>При осуществлении закупки в извещении и документации о закупке указывается, что участниками такой закупки могут быть только СМСП. При этом в документации о закупке устанавливается следующее требование: участники закупки обязаны декларировать в заявках на участие в закупках свою принадлежность к СМСП. Для этого они должны представить сведения из реестра СМСП.</w:t>
      </w:r>
      <w:r>
        <w:rPr>
          <w:bCs/>
        </w:rPr>
        <w:t xml:space="preserve"> </w:t>
      </w:r>
    </w:p>
    <w:p w:rsidR="000A6190" w:rsidRPr="00772F59" w:rsidRDefault="000A6190" w:rsidP="000A6190">
      <w:pPr>
        <w:autoSpaceDE w:val="0"/>
        <w:autoSpaceDN w:val="0"/>
        <w:adjustRightInd w:val="0"/>
        <w:ind w:firstLine="454"/>
        <w:jc w:val="both"/>
        <w:rPr>
          <w:bCs/>
        </w:rPr>
      </w:pPr>
      <w:r w:rsidRPr="00772F59">
        <w:rPr>
          <w:bCs/>
        </w:rPr>
        <w:t xml:space="preserve">Если в реестре отсутствуют сведения об участнике закупки, который является вновь зарегистрированным индивидуальным предпринимателем или вновь созданным юридическим лицом согласно </w:t>
      </w:r>
      <w:hyperlink r:id="rId17" w:history="1">
        <w:r w:rsidRPr="00772F59">
          <w:rPr>
            <w:bCs/>
          </w:rPr>
          <w:t>ч. 3 ст. 4</w:t>
        </w:r>
      </w:hyperlink>
      <w:r w:rsidRPr="00772F59">
        <w:rPr>
          <w:bCs/>
        </w:rPr>
        <w:t xml:space="preserve"> Закона N 209-ФЗ, такие участники обязаны представить декларации о соответствии критериям отнесения к СМСП, установленным </w:t>
      </w:r>
      <w:hyperlink r:id="rId18" w:history="1">
        <w:r w:rsidRPr="00772F59">
          <w:rPr>
            <w:bCs/>
          </w:rPr>
          <w:t>ст. 4</w:t>
        </w:r>
      </w:hyperlink>
      <w:r w:rsidRPr="00772F59">
        <w:rPr>
          <w:bCs/>
        </w:rPr>
        <w:t xml:space="preserve"> Закона N 209-ФЗ. Декларация составляется по форме, предусмотренной в документации о закупке (извещении о проведении запроса котировок).</w:t>
      </w:r>
    </w:p>
    <w:p w:rsidR="000A6190" w:rsidRPr="00B023D8" w:rsidRDefault="000A6190" w:rsidP="000A6190">
      <w:pPr>
        <w:numPr>
          <w:ilvl w:val="0"/>
          <w:numId w:val="37"/>
        </w:numPr>
        <w:autoSpaceDE w:val="0"/>
        <w:autoSpaceDN w:val="0"/>
        <w:adjustRightInd w:val="0"/>
        <w:ind w:left="0" w:firstLine="340"/>
        <w:jc w:val="both"/>
        <w:textAlignment w:val="baseline"/>
      </w:pPr>
      <w:r w:rsidRPr="00A4393F">
        <w:rPr>
          <w:bCs/>
        </w:rPr>
        <w:t xml:space="preserve">Обеспечение заявки на участие </w:t>
      </w:r>
      <w:r w:rsidRPr="00B023D8">
        <w:rPr>
          <w:bCs/>
        </w:rPr>
        <w:t xml:space="preserve">в закупке не может превышать </w:t>
      </w:r>
      <w:r w:rsidRPr="00B023D8">
        <w:t xml:space="preserve"> более чем 5 %  от величины начальной (максимальной) цены договора (цены лота). </w:t>
      </w:r>
      <w:r w:rsidRPr="00B023D8">
        <w:rPr>
          <w:rFonts w:eastAsia="+mn-ea"/>
          <w:bCs/>
          <w:kern w:val="24"/>
        </w:rPr>
        <w:t>При осуществлении закупки с участием СМСП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РФ в соответствии с 44-ФЗ "О контрактной системе" (далее - специальный банковский счет).</w:t>
      </w:r>
    </w:p>
    <w:p w:rsidR="000A6190" w:rsidRPr="00390A7E" w:rsidRDefault="000A6190" w:rsidP="00390A7E">
      <w:pPr>
        <w:autoSpaceDE w:val="0"/>
        <w:autoSpaceDN w:val="0"/>
        <w:adjustRightInd w:val="0"/>
        <w:ind w:firstLine="340"/>
        <w:jc w:val="both"/>
        <w:rPr>
          <w:bCs/>
        </w:rPr>
      </w:pPr>
      <w:r w:rsidRPr="00A4393F">
        <w:rPr>
          <w:bCs/>
        </w:rPr>
        <w:lastRenderedPageBreak/>
        <w:t xml:space="preserve"> </w:t>
      </w:r>
      <w:r w:rsidRPr="00390A7E">
        <w:rPr>
          <w:bCs/>
        </w:rPr>
        <w:t xml:space="preserve">Заказчик при осуществлении закупки только у СМСП размещает в ЕИС извещение о проведении </w:t>
      </w:r>
      <w:r w:rsidR="00390A7E" w:rsidRPr="00390A7E">
        <w:rPr>
          <w:bCs/>
        </w:rPr>
        <w:t xml:space="preserve">запроса предложений в электронной форме - за пять рабочих дней до дня проведения такого запроса предложений. При этом начальная (максимальная) цена договора не должна превышать 15 </w:t>
      </w:r>
      <w:proofErr w:type="gramStart"/>
      <w:r w:rsidR="00390A7E" w:rsidRPr="00390A7E">
        <w:rPr>
          <w:bCs/>
        </w:rPr>
        <w:t>млн</w:t>
      </w:r>
      <w:proofErr w:type="gramEnd"/>
      <w:r w:rsidR="00390A7E" w:rsidRPr="00390A7E">
        <w:rPr>
          <w:bCs/>
        </w:rPr>
        <w:t xml:space="preserve"> руб.</w:t>
      </w:r>
    </w:p>
    <w:p w:rsidR="000A6190" w:rsidRPr="00772F59" w:rsidRDefault="000A6190" w:rsidP="000A6190">
      <w:pPr>
        <w:numPr>
          <w:ilvl w:val="0"/>
          <w:numId w:val="37"/>
        </w:numPr>
        <w:autoSpaceDE w:val="0"/>
        <w:autoSpaceDN w:val="0"/>
        <w:adjustRightInd w:val="0"/>
        <w:ind w:left="0" w:firstLine="454"/>
        <w:jc w:val="both"/>
        <w:rPr>
          <w:bCs/>
        </w:rPr>
      </w:pPr>
      <w:r w:rsidRPr="00772F59">
        <w:rPr>
          <w:bCs/>
        </w:rPr>
        <w:t>Заказчик принимает решение об отказе в допуске к участию в закупке или об отказе от заключения договора с единственным участником закупки в следующих случаях:</w:t>
      </w:r>
    </w:p>
    <w:p w:rsidR="000A6190" w:rsidRDefault="000A6190" w:rsidP="000A6190">
      <w:pPr>
        <w:autoSpaceDE w:val="0"/>
        <w:autoSpaceDN w:val="0"/>
        <w:adjustRightInd w:val="0"/>
        <w:ind w:firstLine="454"/>
        <w:jc w:val="both"/>
        <w:rPr>
          <w:bCs/>
        </w:rPr>
      </w:pPr>
      <w:r w:rsidRPr="00772F59">
        <w:rPr>
          <w:bCs/>
        </w:rPr>
        <w:t>1) отсутствие сведений об участнике закупки в едином реестре СМСП или непредставление таким участником декларации</w:t>
      </w:r>
    </w:p>
    <w:p w:rsidR="000A6190" w:rsidRPr="00772F59" w:rsidRDefault="000A6190" w:rsidP="000A6190">
      <w:pPr>
        <w:autoSpaceDE w:val="0"/>
        <w:autoSpaceDN w:val="0"/>
        <w:adjustRightInd w:val="0"/>
        <w:ind w:firstLine="454"/>
        <w:jc w:val="both"/>
        <w:rPr>
          <w:bCs/>
        </w:rPr>
      </w:pPr>
      <w:r w:rsidRPr="00772F59">
        <w:rPr>
          <w:bCs/>
        </w:rPr>
        <w:t xml:space="preserve">2) несоответствие сведений об участнике закупки в декларации критериям отнесения к СМСП, установленным в </w:t>
      </w:r>
      <w:hyperlink r:id="rId19" w:history="1">
        <w:r w:rsidRPr="00772F59">
          <w:rPr>
            <w:bCs/>
          </w:rPr>
          <w:t>ст. 4</w:t>
        </w:r>
      </w:hyperlink>
      <w:r w:rsidRPr="00772F59">
        <w:rPr>
          <w:bCs/>
        </w:rPr>
        <w:t xml:space="preserve"> Закона N 209-ФЗ.</w:t>
      </w:r>
    </w:p>
    <w:p w:rsidR="00E7505F" w:rsidRDefault="00E7505F" w:rsidP="00E7505F">
      <w:pPr>
        <w:ind w:firstLine="340"/>
        <w:jc w:val="center"/>
        <w:rPr>
          <w:b/>
          <w:u w:val="single"/>
        </w:rPr>
      </w:pPr>
    </w:p>
    <w:p w:rsidR="00E7505F" w:rsidRDefault="00E7505F" w:rsidP="00E7505F">
      <w:pPr>
        <w:ind w:firstLine="340"/>
        <w:jc w:val="center"/>
        <w:rPr>
          <w:b/>
          <w:u w:val="single"/>
        </w:rPr>
      </w:pPr>
      <w:r>
        <w:rPr>
          <w:b/>
          <w:u w:val="single"/>
        </w:rPr>
        <w:t>4.</w:t>
      </w:r>
      <w:r w:rsidR="000A6190">
        <w:rPr>
          <w:b/>
          <w:u w:val="single"/>
        </w:rPr>
        <w:t>2</w:t>
      </w:r>
      <w:r>
        <w:rPr>
          <w:b/>
          <w:u w:val="single"/>
        </w:rPr>
        <w:t>. Особенности проведения закупок в электронной форме.</w:t>
      </w:r>
    </w:p>
    <w:p w:rsidR="00E7505F" w:rsidRDefault="00E7505F" w:rsidP="00E7505F">
      <w:pPr>
        <w:ind w:firstLine="340"/>
        <w:jc w:val="both"/>
        <w:rPr>
          <w:b/>
        </w:rPr>
      </w:pPr>
    </w:p>
    <w:p w:rsidR="00E7505F" w:rsidRDefault="00E7505F" w:rsidP="00E7505F">
      <w:pPr>
        <w:ind w:firstLine="454"/>
        <w:jc w:val="both"/>
      </w:pPr>
      <w:r>
        <w:t>1. Заказчик обязан проводить закупки в электронной форме:</w:t>
      </w:r>
    </w:p>
    <w:p w:rsidR="00E7505F" w:rsidRDefault="00E7505F" w:rsidP="00E7505F">
      <w:pPr>
        <w:ind w:firstLine="454"/>
        <w:jc w:val="both"/>
      </w:pPr>
      <w:r>
        <w:t xml:space="preserve">  1) в случаях, установленных Постановлением Правительства Российской Федерации от 21.06.2012 г. № 616 «Об утверждении перечня товаров, работ, услуг, закупка которых осуществляется в электронной форме»;</w:t>
      </w:r>
    </w:p>
    <w:p w:rsidR="00E7505F" w:rsidRDefault="00E7505F" w:rsidP="00E7505F">
      <w:pPr>
        <w:ind w:firstLine="454"/>
        <w:jc w:val="both"/>
      </w:pPr>
      <w:r>
        <w:t>2) конкурентные закупки, участниками которых с учетом особенностей, установленных Постановлением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 могут быть только субъекты малого и среднего предпринимательства;</w:t>
      </w:r>
    </w:p>
    <w:p w:rsidR="00E7505F" w:rsidRDefault="00E7505F" w:rsidP="00E7505F">
      <w:pPr>
        <w:ind w:firstLine="454"/>
        <w:jc w:val="both"/>
      </w:pPr>
      <w:r>
        <w:t>3) в случае осуществления закупок способом запрос предложений, запрос котировок.</w:t>
      </w:r>
    </w:p>
    <w:p w:rsidR="00E7505F" w:rsidRDefault="00E7505F" w:rsidP="00E7505F">
      <w:pPr>
        <w:ind w:firstLine="454"/>
        <w:jc w:val="both"/>
      </w:pPr>
      <w:r>
        <w:t>2. В иных случаях,  заказчик вправе проводить закупки как в электронной форме, так и не в электронной форме, в соответствии с положениями ч. 2 ст. 3 Закона № 223-ФЗ.</w:t>
      </w:r>
    </w:p>
    <w:p w:rsidR="00E7505F" w:rsidRDefault="00E7505F" w:rsidP="00E7505F">
      <w:pPr>
        <w:ind w:firstLine="454"/>
        <w:jc w:val="both"/>
      </w:pPr>
      <w:r>
        <w:t>3. Информация о проведении закупки в электронной форме указывается в документации о закупке.</w:t>
      </w:r>
    </w:p>
    <w:p w:rsidR="00E7505F" w:rsidRDefault="00E7505F" w:rsidP="00E7505F">
      <w:pPr>
        <w:ind w:firstLine="454"/>
        <w:jc w:val="both"/>
      </w:pPr>
      <w:r>
        <w:t>4. Общий порядок проведения процедур закупок в электронной форме аналогичен порядку проведения обычной процедуры, которая может проводиться с использованием документов, как на бумажных носителях, так и документов в электронной форме.</w:t>
      </w:r>
    </w:p>
    <w:p w:rsidR="00E7505F" w:rsidRDefault="00E7505F" w:rsidP="00E7505F">
      <w:pPr>
        <w:ind w:firstLine="454"/>
        <w:jc w:val="both"/>
      </w:pPr>
      <w:r>
        <w:t>5. Процедуры закупок в электронной форме осуществляются на электронной площадке</w:t>
      </w:r>
      <w:r>
        <w:rPr>
          <w:rFonts w:eastAsia="Calibri"/>
          <w:lang w:eastAsia="en-US"/>
        </w:rPr>
        <w:t xml:space="preserve">, с учетом особенностей, установленных ст. 3.3, 3.4 Закона № 223-ФЗ и </w:t>
      </w:r>
      <w:r>
        <w:t>правилами (регламентом), действующими на электронной площадке.</w:t>
      </w:r>
    </w:p>
    <w:p w:rsidR="00E7505F" w:rsidRDefault="00E7505F" w:rsidP="00E7505F">
      <w:pPr>
        <w:ind w:firstLine="454"/>
        <w:jc w:val="both"/>
        <w:rPr>
          <w:rFonts w:eastAsia="Calibri"/>
          <w:lang w:eastAsia="en-US"/>
        </w:rPr>
      </w:pPr>
      <w:r>
        <w:t xml:space="preserve">6. </w:t>
      </w:r>
      <w:r>
        <w:rPr>
          <w:rFonts w:eastAsia="Calibri"/>
          <w:bCs/>
          <w:lang w:eastAsia="en-US"/>
        </w:rPr>
        <w:t>Конкурентные закупки должны проводиться в электронной форме у любых операторов ЭТП, соответствующим требованиям ст. 3.3 Закона № 223-ФЗ.</w:t>
      </w:r>
    </w:p>
    <w:p w:rsidR="00E7505F" w:rsidRDefault="00E7505F" w:rsidP="00E7505F">
      <w:pPr>
        <w:ind w:firstLine="454"/>
        <w:jc w:val="both"/>
        <w:rPr>
          <w:bCs/>
        </w:rPr>
      </w:pPr>
      <w:r>
        <w:rPr>
          <w:bCs/>
        </w:rPr>
        <w:t xml:space="preserve">7. Конкурентные закупки для поддержки субъектов малого и среднего предпринимательства (в рамках ПП РФ от 11.12.2014 № 1352) должны проводиться в электронной форме на электронных торговых площадках </w:t>
      </w:r>
      <w:r>
        <w:rPr>
          <w:bCs/>
          <w:u w:val="single"/>
        </w:rPr>
        <w:t>специальных операторов электронных торговых площадок</w:t>
      </w:r>
      <w:r>
        <w:rPr>
          <w:bCs/>
        </w:rPr>
        <w:t>, перечень которых устанавливается Правительством РФ.</w:t>
      </w:r>
    </w:p>
    <w:p w:rsidR="00E7505F" w:rsidRDefault="00E7505F" w:rsidP="00E7505F">
      <w:pPr>
        <w:jc w:val="both"/>
      </w:pPr>
      <w:r>
        <w:rPr>
          <w:bCs/>
        </w:rPr>
        <w:t xml:space="preserve">        8. </w:t>
      </w:r>
      <w:r>
        <w:t xml:space="preserve">Любое заинтересованное лицо вправе направить заказчику в письменной форме (или в форме электронного документа, подписанного электронной подписью уполномоченного представителя) запрос на разъяснение документации о закупке в сроки, установленные в документации о закупке. Запрос от юридического лица оформляется на фирменном бланке такого лица (при наличии), подписывается уполномоченным представителем юридического лица. Запрос может быть направлен посредством почтовой связи, факсимильной связи, курьерской доставки. Запрос может быть направлен посредством электронной почты только в форме электронного документа, подписанного электронной подписью уполномоченного представителя заинтересованного лица. В запросе должен быть указан реестровый номер закупки в единой информационной системе. Заказчик обязан ответить на запрос, оформленный в соответствии с требованиями настоящего пункта, полученный не позднее срока, установленного настоящим Положением для конкретного способа закупки, в течение срока, установленного настоящим Положением. Формы, порядок, дата начала и дата окончания предоставления разъяснений определяются заказчиком в документации о закупке. Запрос на </w:t>
      </w:r>
      <w:r>
        <w:lastRenderedPageBreak/>
        <w:t>разъяснения положений документации о закупке, полученный позднее срока, установленного в документации о закупке, не подлежит рассмотрению. Заказчик размещает разъяснения положений документации о закупке в единой информационной системе не позднее 3 дней со дня предоставления разъяснений, с указанием предмета запроса и без указания сведений о лице, направившем такой запрос.</w:t>
      </w:r>
    </w:p>
    <w:p w:rsidR="00236621" w:rsidRPr="00A918E2" w:rsidRDefault="00E7505F" w:rsidP="00236621">
      <w:pPr>
        <w:jc w:val="both"/>
      </w:pPr>
      <w:r>
        <w:t xml:space="preserve">       </w:t>
      </w:r>
      <w:r w:rsidR="00236621" w:rsidRPr="00A918E2">
        <w:t xml:space="preserve">9. Заказчик вправе по собственной инициативе, либо в ответ на запрос на разъяснения положений документации о закупке, принять решение о внесении изменений в документацию о закупке (извещение о закупке) не позднее срока окончания приема заявок на участие в закупке.   </w:t>
      </w:r>
    </w:p>
    <w:p w:rsidR="00236621" w:rsidRPr="00DB2058" w:rsidRDefault="00236621" w:rsidP="00236621">
      <w:pPr>
        <w:jc w:val="both"/>
      </w:pPr>
      <w:r w:rsidRPr="00A918E2">
        <w:t xml:space="preserve">Заказчик опубликовывает внесенные изменения в единой информационной системе не позднее 3 дней со дня принятия решения о внесении изменений в документацию о закупке (извещение о закупке). </w:t>
      </w:r>
      <w:proofErr w:type="gramStart"/>
      <w:r w:rsidRPr="00DB2058">
        <w:t>При внесении изменений в извещение, документацию о  закупке,  продл</w:t>
      </w:r>
      <w:r>
        <w:t>яется</w:t>
      </w:r>
      <w:r w:rsidRPr="00DB2058">
        <w:t xml:space="preserve"> срок подачи заявок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w:t>
      </w:r>
      <w:r>
        <w:t xml:space="preserve">в </w:t>
      </w:r>
      <w:r w:rsidRPr="00DB2058">
        <w:t>закупке, установленного Положением о закупке для данного способа закупки</w:t>
      </w:r>
      <w:r>
        <w:t>.</w:t>
      </w:r>
      <w:proofErr w:type="gramEnd"/>
    </w:p>
    <w:p w:rsidR="00236621" w:rsidRDefault="00236621" w:rsidP="00236621">
      <w:pPr>
        <w:jc w:val="both"/>
      </w:pPr>
      <w:r w:rsidRPr="00A918E2">
        <w:t>При внесении изменений в документацию о закупке заказчик вправе изменить установленные требования к качественным, количественным, техническим характеристикам товара, работы, услуги, к их безопасности, функциональным характеристикам (потребительским свойствам) товара, размерам, упаковке, отгрузке товара,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2319BF" w:rsidRDefault="002319BF" w:rsidP="00E7505F">
      <w:pPr>
        <w:widowControl w:val="0"/>
        <w:suppressAutoHyphens/>
        <w:ind w:left="568"/>
        <w:jc w:val="center"/>
        <w:rPr>
          <w:rFonts w:eastAsia="Arial Unicode MS"/>
          <w:b/>
          <w:bCs/>
          <w:kern w:val="2"/>
          <w:u w:val="single"/>
        </w:rPr>
      </w:pPr>
    </w:p>
    <w:p w:rsidR="00E7505F" w:rsidRDefault="00E7505F" w:rsidP="00E7505F">
      <w:pPr>
        <w:widowControl w:val="0"/>
        <w:suppressAutoHyphens/>
        <w:ind w:left="568"/>
        <w:jc w:val="center"/>
        <w:rPr>
          <w:rFonts w:eastAsia="Arial Unicode MS"/>
          <w:b/>
          <w:bCs/>
          <w:kern w:val="2"/>
          <w:u w:val="single"/>
        </w:rPr>
      </w:pPr>
      <w:r>
        <w:rPr>
          <w:rFonts w:eastAsia="Arial Unicode MS"/>
          <w:b/>
          <w:bCs/>
          <w:kern w:val="2"/>
          <w:u w:val="single"/>
        </w:rPr>
        <w:t>4.</w:t>
      </w:r>
      <w:r w:rsidR="000A6190">
        <w:rPr>
          <w:rFonts w:eastAsia="Arial Unicode MS"/>
          <w:b/>
          <w:bCs/>
          <w:kern w:val="2"/>
          <w:u w:val="single"/>
        </w:rPr>
        <w:t>3</w:t>
      </w:r>
      <w:r>
        <w:rPr>
          <w:rFonts w:eastAsia="Arial Unicode MS"/>
          <w:b/>
          <w:bCs/>
          <w:kern w:val="2"/>
          <w:u w:val="single"/>
        </w:rPr>
        <w:t xml:space="preserve">. Порядок проведения запроса предложений в электронном виде </w:t>
      </w:r>
    </w:p>
    <w:p w:rsidR="00490151" w:rsidRDefault="00490151" w:rsidP="00E7505F">
      <w:pPr>
        <w:widowControl w:val="0"/>
        <w:suppressAutoHyphens/>
        <w:ind w:left="568"/>
        <w:jc w:val="center"/>
        <w:rPr>
          <w:rFonts w:eastAsia="Arial Unicode MS"/>
          <w:b/>
          <w:bCs/>
          <w:kern w:val="2"/>
          <w:u w:val="single"/>
        </w:rPr>
      </w:pPr>
    </w:p>
    <w:p w:rsidR="005235A4" w:rsidRPr="00490151" w:rsidRDefault="005235A4" w:rsidP="005235A4">
      <w:pPr>
        <w:ind w:firstLine="340"/>
        <w:jc w:val="both"/>
      </w:pPr>
      <w:r w:rsidRPr="00490151">
        <w:t>1. Документация подготавливается в соответствии с требованиями настоящего Положения, Гражданского кодекса Российской Федерации и Закона № 223-ФЗ, утверждается представителем Заказчика и должна содержать следующие сведения:</w:t>
      </w:r>
    </w:p>
    <w:p w:rsidR="005235A4" w:rsidRPr="00490151" w:rsidRDefault="005235A4" w:rsidP="005235A4">
      <w:pPr>
        <w:shd w:val="clear" w:color="auto" w:fill="FFFFFF"/>
        <w:ind w:firstLine="340"/>
        <w:jc w:val="both"/>
      </w:pPr>
      <w:r w:rsidRPr="00490151">
        <w:t xml:space="preserve">1) Предмет договора с указанием количества поставляемого товара, объема выполняемых работ, оказываемых услуг. </w:t>
      </w:r>
      <w:proofErr w:type="gramStart"/>
      <w:r w:rsidRPr="00490151">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w:t>
      </w:r>
      <w:proofErr w:type="gramEnd"/>
      <w:r w:rsidRPr="00490151">
        <w:t xml:space="preserve"> товара, выполняемой работы, оказываемой услуги потребностям заказчика;</w:t>
      </w:r>
    </w:p>
    <w:p w:rsidR="005235A4" w:rsidRPr="00490151" w:rsidRDefault="005235A4" w:rsidP="005235A4">
      <w:pPr>
        <w:shd w:val="clear" w:color="auto" w:fill="FFFFFF"/>
        <w:ind w:firstLine="340"/>
        <w:jc w:val="both"/>
      </w:pPr>
      <w:r w:rsidRPr="00490151">
        <w:t>2) Требования к содержанию, форме, оформлению и составу заявки на участие в закупке;</w:t>
      </w:r>
    </w:p>
    <w:p w:rsidR="005235A4" w:rsidRPr="00490151" w:rsidRDefault="005235A4" w:rsidP="005235A4">
      <w:pPr>
        <w:shd w:val="clear" w:color="auto" w:fill="FFFFFF"/>
        <w:ind w:firstLine="340"/>
        <w:jc w:val="both"/>
      </w:pPr>
      <w:r w:rsidRPr="00490151">
        <w:t>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5235A4" w:rsidRPr="00490151" w:rsidRDefault="005235A4" w:rsidP="005235A4">
      <w:pPr>
        <w:shd w:val="clear" w:color="auto" w:fill="FFFFFF"/>
        <w:ind w:firstLine="340"/>
        <w:jc w:val="both"/>
      </w:pPr>
      <w:r w:rsidRPr="00490151">
        <w:t>4) Место, условия и сроки (периоды) поставки товара, выполнения работы, оказания услуги. При необходимости – требования к сроку и (или) объему предоставления гарантий качества товара, работы, услуги, к обслуживанию товара, к расходам на эксплуатацию товара;</w:t>
      </w:r>
    </w:p>
    <w:p w:rsidR="005235A4" w:rsidRPr="00490151" w:rsidRDefault="005235A4" w:rsidP="005235A4">
      <w:pPr>
        <w:shd w:val="clear" w:color="auto" w:fill="FFFFFF"/>
        <w:ind w:firstLine="340"/>
        <w:jc w:val="both"/>
      </w:pPr>
      <w:r w:rsidRPr="00490151">
        <w:t>5) 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5235A4" w:rsidRPr="00490151" w:rsidRDefault="005235A4" w:rsidP="005235A4">
      <w:pPr>
        <w:shd w:val="clear" w:color="auto" w:fill="FFFFFF"/>
        <w:ind w:firstLine="340"/>
        <w:jc w:val="both"/>
      </w:pPr>
      <w:r w:rsidRPr="00490151">
        <w:t>6) Форма, сроки и порядок оплаты товара, работы, услуги;</w:t>
      </w:r>
    </w:p>
    <w:p w:rsidR="005235A4" w:rsidRPr="00490151" w:rsidRDefault="005235A4" w:rsidP="005235A4">
      <w:pPr>
        <w:shd w:val="clear" w:color="auto" w:fill="FFFFFF"/>
        <w:ind w:firstLine="340"/>
        <w:jc w:val="both"/>
      </w:pPr>
      <w:r w:rsidRPr="00490151">
        <w:lastRenderedPageBreak/>
        <w:t>7)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5235A4" w:rsidRPr="00490151" w:rsidRDefault="005235A4" w:rsidP="005235A4">
      <w:pPr>
        <w:shd w:val="clear" w:color="auto" w:fill="FFFFFF"/>
        <w:ind w:firstLine="340"/>
        <w:jc w:val="both"/>
      </w:pPr>
      <w:r w:rsidRPr="00490151">
        <w:t>8) Порядок, место,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 Порядок и срок отзыва заявок на участие в закупке;</w:t>
      </w:r>
    </w:p>
    <w:p w:rsidR="005235A4" w:rsidRPr="00490151" w:rsidRDefault="005235A4" w:rsidP="005235A4">
      <w:pPr>
        <w:shd w:val="clear" w:color="auto" w:fill="FFFFFF"/>
        <w:ind w:firstLine="340"/>
        <w:jc w:val="both"/>
      </w:pPr>
      <w:r w:rsidRPr="00490151">
        <w:t>9) Требования к участникам такой закупки и перечень документов, представляемых участниками для подтверждения их соответствия установленным требованиям;</w:t>
      </w:r>
    </w:p>
    <w:p w:rsidR="005235A4" w:rsidRPr="00490151" w:rsidRDefault="005235A4" w:rsidP="005235A4">
      <w:pPr>
        <w:shd w:val="clear" w:color="auto" w:fill="FFFFFF"/>
        <w:ind w:firstLine="340"/>
        <w:jc w:val="both"/>
      </w:pPr>
      <w:proofErr w:type="gramStart"/>
      <w:r w:rsidRPr="00490151">
        <w:t>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5235A4" w:rsidRPr="00490151" w:rsidRDefault="005235A4" w:rsidP="005235A4">
      <w:pPr>
        <w:shd w:val="clear" w:color="auto" w:fill="FFFFFF"/>
        <w:ind w:firstLine="340"/>
        <w:jc w:val="both"/>
      </w:pPr>
      <w:r w:rsidRPr="00490151">
        <w:t>11) Формы, порядок, дата начала, дата и время окончания срока предоставления участникам такой закупки разъяснений положений документации о закупке;</w:t>
      </w:r>
    </w:p>
    <w:p w:rsidR="005235A4" w:rsidRPr="00490151" w:rsidRDefault="005235A4" w:rsidP="005235A4">
      <w:pPr>
        <w:ind w:firstLine="340"/>
        <w:jc w:val="both"/>
      </w:pPr>
      <w:r w:rsidRPr="00490151">
        <w:t xml:space="preserve">12) Место, дата и время открытия доступа к поданным в форме электронных документов заявкам на участие в закупке; </w:t>
      </w:r>
    </w:p>
    <w:p w:rsidR="005235A4" w:rsidRPr="00490151" w:rsidRDefault="005235A4" w:rsidP="005235A4">
      <w:pPr>
        <w:shd w:val="clear" w:color="auto" w:fill="FFFFFF"/>
        <w:ind w:firstLine="340"/>
        <w:jc w:val="both"/>
      </w:pPr>
      <w:r w:rsidRPr="00490151">
        <w:t>13) Дата рассмотрения предложений участников такой закупки и подведения итогов такой закупки;</w:t>
      </w:r>
    </w:p>
    <w:p w:rsidR="005235A4" w:rsidRPr="00490151" w:rsidRDefault="005235A4" w:rsidP="005235A4">
      <w:pPr>
        <w:shd w:val="clear" w:color="auto" w:fill="FFFFFF"/>
        <w:ind w:firstLine="340"/>
        <w:jc w:val="both"/>
      </w:pPr>
      <w:r w:rsidRPr="00490151">
        <w:t>14) Критерии оценки и сопоставления заявок на участие в такой закупке;</w:t>
      </w:r>
    </w:p>
    <w:p w:rsidR="005235A4" w:rsidRPr="00490151" w:rsidRDefault="005235A4" w:rsidP="005235A4">
      <w:pPr>
        <w:shd w:val="clear" w:color="auto" w:fill="FFFFFF"/>
        <w:ind w:firstLine="340"/>
        <w:jc w:val="both"/>
      </w:pPr>
      <w:r w:rsidRPr="00490151">
        <w:t>15) Порядок оценки и сопоставления заявок на участие в такой закупке;</w:t>
      </w:r>
    </w:p>
    <w:p w:rsidR="005235A4" w:rsidRPr="00490151" w:rsidRDefault="005235A4" w:rsidP="005235A4">
      <w:pPr>
        <w:shd w:val="clear" w:color="auto" w:fill="FFFFFF"/>
        <w:ind w:firstLine="340"/>
        <w:jc w:val="both"/>
      </w:pPr>
      <w:r w:rsidRPr="00490151">
        <w:t>16) Описание предмета такой закупки в соответствии с частью 6.1 статьи 3</w:t>
      </w:r>
      <w:r w:rsidRPr="00490151">
        <w:rPr>
          <w:rStyle w:val="blk"/>
        </w:rPr>
        <w:t xml:space="preserve"> </w:t>
      </w:r>
      <w:r w:rsidRPr="00490151">
        <w:t>Закона № 223-ФЗ;</w:t>
      </w:r>
    </w:p>
    <w:p w:rsidR="005235A4" w:rsidRPr="00490151" w:rsidRDefault="005235A4" w:rsidP="005235A4">
      <w:pPr>
        <w:ind w:firstLine="340"/>
        <w:jc w:val="both"/>
      </w:pPr>
      <w:r w:rsidRPr="00490151">
        <w:t>17) Размер, форму и срок действия, срок и порядок предоставления обеспечения заявки на участие в закупке, в случае если Заказчиком (Организатором) установлено такое требование. Размер, срок и порядок внесения денежных сре</w:t>
      </w:r>
      <w:proofErr w:type="gramStart"/>
      <w:r w:rsidRPr="00490151">
        <w:t>дств в к</w:t>
      </w:r>
      <w:proofErr w:type="gramEnd"/>
      <w:r w:rsidRPr="00490151">
        <w:t>ачестве обеспечения такой заявки, реквизиты счета для перечисления денежных средств в случае установления Заказчиком (Организатором) требования обеспечения заявки на участие в запросе предложений в форме денежных средств;</w:t>
      </w:r>
    </w:p>
    <w:p w:rsidR="005235A4" w:rsidRPr="00490151" w:rsidRDefault="005235A4" w:rsidP="005235A4">
      <w:pPr>
        <w:ind w:firstLine="340"/>
        <w:jc w:val="both"/>
      </w:pPr>
      <w:r w:rsidRPr="00490151">
        <w:t>18) Размер, форму и срок действия, срок и порядок предоставления обеспечения исполнения договора, в случае, если Заказчиком (Организатором) установлено требование обеспечения исполнения договора. Размер обеспечения исполнения договора не может превышать пятьдесят процентов начальной (максимальной) цены договора (цены лота), указанной в извещении о проведении запроса предложений;</w:t>
      </w:r>
    </w:p>
    <w:p w:rsidR="005235A4" w:rsidRPr="00490151" w:rsidRDefault="005235A4" w:rsidP="005235A4">
      <w:pPr>
        <w:ind w:firstLine="340"/>
        <w:jc w:val="both"/>
      </w:pPr>
      <w:r w:rsidRPr="00490151">
        <w:t>19) Срок со дня размещения в единой информационной системе протокола подведения итогов запроса предложений, в течение которого победитель запроса предложений должен подписать договор;</w:t>
      </w:r>
    </w:p>
    <w:p w:rsidR="005235A4" w:rsidRPr="00490151" w:rsidRDefault="005235A4" w:rsidP="005235A4">
      <w:pPr>
        <w:pStyle w:val="affff2"/>
        <w:ind w:left="0" w:firstLine="340"/>
        <w:jc w:val="both"/>
      </w:pPr>
      <w:r w:rsidRPr="00490151">
        <w:t>20) Иные сведения, перечисленные в части 10 статьи 4 Закона № 223-ФЗ.</w:t>
      </w:r>
    </w:p>
    <w:p w:rsidR="005235A4" w:rsidRPr="00490151" w:rsidRDefault="005235A4" w:rsidP="005235A4">
      <w:pPr>
        <w:pStyle w:val="affff2"/>
        <w:ind w:left="0" w:firstLine="340"/>
        <w:jc w:val="both"/>
      </w:pPr>
      <w:r w:rsidRPr="00490151">
        <w:t>Перечень сведений, содержащийся в документации, может быть расширен по усмотрению Заказчика.</w:t>
      </w:r>
    </w:p>
    <w:p w:rsidR="005235A4" w:rsidRPr="00490151" w:rsidRDefault="005235A4" w:rsidP="005235A4">
      <w:pPr>
        <w:pStyle w:val="affff2"/>
        <w:ind w:left="0" w:firstLine="340"/>
        <w:jc w:val="both"/>
      </w:pPr>
      <w:r w:rsidRPr="00490151">
        <w:t xml:space="preserve">  К документации о закупке должен быть приложен проект договора (в случае проведения запроса предложений по нескольким лотам - проект договора в отношении каждого лота), который является неотъемлемой частью документации. </w:t>
      </w:r>
    </w:p>
    <w:p w:rsidR="005235A4" w:rsidRPr="00490151" w:rsidRDefault="005235A4" w:rsidP="005235A4">
      <w:pPr>
        <w:ind w:firstLine="340"/>
        <w:jc w:val="both"/>
      </w:pPr>
      <w:r w:rsidRPr="00490151">
        <w:t>2. Сведения, содержащиеся в документации, должны соответствовать сведениям, указанным в извещении о проведении запроса предложений.</w:t>
      </w:r>
    </w:p>
    <w:p w:rsidR="005235A4" w:rsidRPr="00490151" w:rsidRDefault="005235A4" w:rsidP="005235A4">
      <w:pPr>
        <w:ind w:firstLine="340"/>
        <w:jc w:val="both"/>
      </w:pPr>
      <w:r w:rsidRPr="00490151">
        <w:t>3. При проведении процедуры закупки заказчиком и закупочной Комиссией проводится единая процедура вскрытия, рассмотрения, оценки и сопоставления заявок на участие в запросе предложений (процедура подведения итогов запроса предложений). Запрос предложений проводится в один этап, если иное не предусмотрено документацией о проведении запроса предложений.</w:t>
      </w:r>
    </w:p>
    <w:p w:rsidR="00E7505F" w:rsidRDefault="00E7505F" w:rsidP="00E7505F">
      <w:pPr>
        <w:ind w:firstLine="340"/>
        <w:jc w:val="center"/>
        <w:rPr>
          <w:b/>
          <w:u w:val="single"/>
        </w:rPr>
      </w:pPr>
      <w:r>
        <w:rPr>
          <w:b/>
          <w:u w:val="single"/>
        </w:rPr>
        <w:t>4.</w:t>
      </w:r>
      <w:r w:rsidR="000A6190">
        <w:rPr>
          <w:b/>
          <w:u w:val="single"/>
        </w:rPr>
        <w:t>4</w:t>
      </w:r>
      <w:r>
        <w:rPr>
          <w:b/>
          <w:u w:val="single"/>
        </w:rPr>
        <w:t>. Порядок рассмотрения заявок на участие в запросе предложений.</w:t>
      </w:r>
    </w:p>
    <w:p w:rsidR="00E7505F" w:rsidRDefault="00E7505F" w:rsidP="00E7505F">
      <w:pPr>
        <w:ind w:firstLine="340"/>
        <w:jc w:val="center"/>
        <w:rPr>
          <w:b/>
          <w:u w:val="single"/>
        </w:rPr>
      </w:pPr>
    </w:p>
    <w:p w:rsidR="00333D97" w:rsidRPr="00333D97" w:rsidRDefault="00333D97" w:rsidP="00333D97">
      <w:pPr>
        <w:ind w:firstLine="340"/>
        <w:jc w:val="both"/>
      </w:pPr>
      <w:r w:rsidRPr="00333D97">
        <w:lastRenderedPageBreak/>
        <w:t>1. В день, во время и в месте, указанные в извещении о проведении запроса предложений, закупочной Комиссией проводится процедура открытия доступа к поданным в форме электронных документов заявкам на участие в закупке.</w:t>
      </w:r>
    </w:p>
    <w:p w:rsidR="00333D97" w:rsidRPr="00333D97" w:rsidRDefault="00333D97" w:rsidP="00333D97">
      <w:pPr>
        <w:ind w:firstLine="340"/>
        <w:jc w:val="both"/>
      </w:pPr>
      <w:proofErr w:type="gramStart"/>
      <w:r w:rsidRPr="00333D97">
        <w:t>По решению Комиссии в целях информационной открытости деятельности Заказчика в сфере закупок открытие доступа к поданным в форме</w:t>
      </w:r>
      <w:proofErr w:type="gramEnd"/>
      <w:r w:rsidRPr="00333D97">
        <w:t xml:space="preserve"> электронных документов заявкам на участие в закупке может производиться Комиссией публично. </w:t>
      </w:r>
    </w:p>
    <w:p w:rsidR="00333D97" w:rsidRPr="00333D97" w:rsidRDefault="00333D97" w:rsidP="00333D97">
      <w:pPr>
        <w:ind w:firstLine="340"/>
        <w:jc w:val="both"/>
      </w:pPr>
      <w:r w:rsidRPr="00333D97">
        <w:t xml:space="preserve">2. </w:t>
      </w:r>
      <w:proofErr w:type="gramStart"/>
      <w:r w:rsidRPr="00333D97">
        <w:t>Участникам закупки, подавшими заявки на участие в запросе предложений, или их представителям, присутствующим на процедуре открытия доступа к поданным в форме электронных документов заявкам на участие в закупке, запрещается создавать какие-либо препятствия в работе Комиссии (вступать в переговоры или споры с членами Комиссии и/или с другими присутствующими участниками закупки или их представителями, нарушать общественный порядок, производить фото -, аудио -, видеосъемку</w:t>
      </w:r>
      <w:proofErr w:type="gramEnd"/>
      <w:r w:rsidRPr="00333D97">
        <w:t>, выкрики с мест и т.п.). В случае несоблюдения данного требования участники закупки или их представители, создающие препятствия в работе Комиссии по открытию доступа к поданным в форме электронных документов заявкам на участие в запросе предложений, могут быть удалены из зала (помещения) по решению Комиссии.</w:t>
      </w:r>
    </w:p>
    <w:p w:rsidR="00333D97" w:rsidRPr="00333D97" w:rsidRDefault="00333D97" w:rsidP="00333D97">
      <w:pPr>
        <w:ind w:firstLine="340"/>
        <w:jc w:val="both"/>
      </w:pPr>
      <w:r w:rsidRPr="00333D97">
        <w:t xml:space="preserve"> 3. В случае если по окончании срока подачи заявок на участие в запросе предложений подана только одна заявка на участие в запросе предложений или не подано ни одной заявки на участие в запросе предложений признается несостоявшимся.</w:t>
      </w:r>
    </w:p>
    <w:p w:rsidR="00333D97" w:rsidRPr="00333D97" w:rsidRDefault="00333D97" w:rsidP="00333D97">
      <w:pPr>
        <w:ind w:firstLine="340"/>
        <w:jc w:val="both"/>
      </w:pPr>
      <w:r w:rsidRPr="00333D97">
        <w:t>При этом в случае, если на участие в запросе предложений не было подано ни одной заявки, закупочная Комиссия составляет Итоговый протокол, который подлежит размещению Организатором в течение 3-х календарных дней со дня его подписания в единой информационной системе.</w:t>
      </w:r>
    </w:p>
    <w:p w:rsidR="00333D97" w:rsidRPr="00333D97" w:rsidRDefault="00333D97" w:rsidP="00333D97">
      <w:pPr>
        <w:ind w:firstLine="340"/>
        <w:jc w:val="both"/>
      </w:pPr>
      <w:r w:rsidRPr="00333D97">
        <w:t xml:space="preserve">В случае если на участие в запросе предложений была подана только одна заявка, указанная заявка рассматривается закупочной Комиссией в порядке, предусмотренном </w:t>
      </w:r>
      <w:r>
        <w:t>для рассмотрения заявок на участие в запросе предложений</w:t>
      </w:r>
      <w:r w:rsidRPr="00333D97">
        <w:t>.</w:t>
      </w:r>
    </w:p>
    <w:p w:rsidR="00333D97" w:rsidRPr="00333D97" w:rsidRDefault="00333D97" w:rsidP="00333D97">
      <w:pPr>
        <w:ind w:firstLine="340"/>
        <w:jc w:val="both"/>
      </w:pPr>
      <w:r>
        <w:t>4</w:t>
      </w:r>
      <w:r w:rsidRPr="00333D97">
        <w:t>. Закупочная Комиссия рассматривает заявки на участие в закупке на соответствие требованиям, установленным документацией</w:t>
      </w:r>
      <w:r>
        <w:t>.</w:t>
      </w:r>
      <w:r w:rsidRPr="00333D97">
        <w:t xml:space="preserve"> </w:t>
      </w:r>
    </w:p>
    <w:p w:rsidR="00333D97" w:rsidRPr="00333D97" w:rsidRDefault="00333D97" w:rsidP="00333D97">
      <w:pPr>
        <w:ind w:firstLine="340"/>
        <w:jc w:val="both"/>
      </w:pPr>
      <w:r>
        <w:t>5</w:t>
      </w:r>
      <w:r w:rsidRPr="00333D97">
        <w:t xml:space="preserve">. Закупочная Комиссия вправе отклонить заявку на участие в закупке в следующих случаях: </w:t>
      </w:r>
    </w:p>
    <w:p w:rsidR="00333D97" w:rsidRPr="00333D97" w:rsidRDefault="00333D97" w:rsidP="00333D97">
      <w:pPr>
        <w:pStyle w:val="affff2"/>
        <w:ind w:left="0" w:firstLine="340"/>
        <w:jc w:val="both"/>
      </w:pPr>
      <w:r>
        <w:t xml:space="preserve"> </w:t>
      </w:r>
      <w:r w:rsidR="004E6DFD">
        <w:t xml:space="preserve"> </w:t>
      </w:r>
      <w:r>
        <w:t xml:space="preserve"> </w:t>
      </w:r>
      <w:r w:rsidRPr="00333D97">
        <w:t xml:space="preserve">1) отсутствия в составе заявки на участие в закупке документов, определенных документацией, либо наличия в таких документах недостоверных сведений об участнике закупке или о товарах (работах, услугах), на поставку (выполнение, оказание) которых размещается заказ; </w:t>
      </w:r>
    </w:p>
    <w:p w:rsidR="00333D97" w:rsidRPr="00333D97" w:rsidRDefault="00333D97" w:rsidP="00333D97">
      <w:pPr>
        <w:pStyle w:val="affff2"/>
        <w:ind w:left="0" w:firstLine="340"/>
        <w:jc w:val="both"/>
      </w:pPr>
      <w:r>
        <w:t xml:space="preserve">  </w:t>
      </w:r>
      <w:r w:rsidR="004E6DFD">
        <w:t xml:space="preserve"> </w:t>
      </w:r>
      <w:r w:rsidRPr="00333D97">
        <w:t xml:space="preserve">2) отсутствия обеспечения заявки на участие в закупке, если в документации установлено данное требование; </w:t>
      </w:r>
    </w:p>
    <w:p w:rsidR="00333D97" w:rsidRPr="00333D97" w:rsidRDefault="00333D97" w:rsidP="00333D97">
      <w:pPr>
        <w:pStyle w:val="affff2"/>
        <w:ind w:left="0" w:firstLine="340"/>
        <w:jc w:val="both"/>
      </w:pPr>
      <w:r>
        <w:t xml:space="preserve">  </w:t>
      </w:r>
      <w:r w:rsidR="004E6DFD">
        <w:t xml:space="preserve"> </w:t>
      </w:r>
      <w:r w:rsidRPr="00333D97">
        <w:t xml:space="preserve">3) наличия в заявке на участие в закупке предложения о цене договора (товаров, работ, услуг, являющихся предметом закупки), превышающего начальную (максимальную) цену договора, установленную документацией; </w:t>
      </w:r>
    </w:p>
    <w:p w:rsidR="00333D97" w:rsidRPr="00333D97" w:rsidRDefault="004E6DFD" w:rsidP="00333D97">
      <w:pPr>
        <w:pStyle w:val="affff2"/>
        <w:ind w:left="0" w:firstLine="340"/>
        <w:jc w:val="both"/>
      </w:pPr>
      <w:r>
        <w:t xml:space="preserve"> </w:t>
      </w:r>
      <w:r w:rsidR="00333D97">
        <w:t xml:space="preserve">  </w:t>
      </w:r>
      <w:proofErr w:type="gramStart"/>
      <w:r w:rsidR="00333D97" w:rsidRPr="00333D97">
        <w:t>4) несоответствия участника запроса предложений требованиям, указанным в документации</w:t>
      </w:r>
      <w:r w:rsidR="00333D97">
        <w:t>,</w:t>
      </w:r>
      <w:r w:rsidR="00333D97" w:rsidRPr="00333D97">
        <w:t xml:space="preserve">  в том числе в случае наличия сведений об участнике запроса предложений в реестре недобросовестных поставщиков, предусмотренном статьей 5 Закона № 223-ФЗ, и (или) в реестре недобросовестных поставщиков, 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 </w:t>
      </w:r>
      <w:proofErr w:type="gramEnd"/>
    </w:p>
    <w:p w:rsidR="00333D97" w:rsidRPr="00333D97" w:rsidRDefault="004E6DFD" w:rsidP="00333D97">
      <w:pPr>
        <w:pStyle w:val="affff2"/>
        <w:ind w:left="0" w:firstLine="340"/>
        <w:jc w:val="both"/>
      </w:pPr>
      <w:r>
        <w:t xml:space="preserve"> </w:t>
      </w:r>
      <w:r w:rsidR="00333D97">
        <w:t xml:space="preserve">  </w:t>
      </w:r>
      <w:r w:rsidR="00333D97" w:rsidRPr="00333D97">
        <w:t>5) несоответствия заявки, поданной участником запроса предложений, требованиям документации о закупке и настоящего Положения;</w:t>
      </w:r>
    </w:p>
    <w:p w:rsidR="00333D97" w:rsidRPr="00333D97" w:rsidRDefault="004E6DFD" w:rsidP="00333D97">
      <w:pPr>
        <w:pStyle w:val="affff2"/>
        <w:ind w:left="0" w:firstLine="340"/>
        <w:jc w:val="both"/>
      </w:pPr>
      <w:r>
        <w:t xml:space="preserve"> </w:t>
      </w:r>
      <w:r w:rsidR="00333D97">
        <w:t xml:space="preserve">   </w:t>
      </w:r>
      <w:r w:rsidR="00333D97" w:rsidRPr="00333D97">
        <w:t>6) установления факта подачи одним участником закупки двух и более заявок в отношении одного и того же лота при условии, что поданные ранее заявки таким участником не отозваны, все заявки участника закупки, поданные в отношении данного лота не рассматриваются.</w:t>
      </w:r>
    </w:p>
    <w:p w:rsidR="00333D97" w:rsidRPr="00333D97" w:rsidRDefault="00333D97" w:rsidP="00333D97">
      <w:pPr>
        <w:ind w:firstLine="340"/>
        <w:jc w:val="both"/>
      </w:pPr>
      <w:r>
        <w:lastRenderedPageBreak/>
        <w:t>6.</w:t>
      </w:r>
      <w:r w:rsidRPr="00333D97">
        <w:t xml:space="preserve"> Отклонение заявок на участие в запросе предложений по иным основаниям не допускается. </w:t>
      </w:r>
    </w:p>
    <w:p w:rsidR="00333D97" w:rsidRPr="00333D97" w:rsidRDefault="00333D97" w:rsidP="00333D97">
      <w:pPr>
        <w:ind w:firstLine="340"/>
        <w:jc w:val="both"/>
      </w:pPr>
      <w:r>
        <w:t>7</w:t>
      </w:r>
      <w:r w:rsidRPr="00333D97">
        <w:t>. На основании результатов рассмотрения заявок на участие в закупке закупочной Комиссией принимается решение о допуске к участию в закупке участника закупки и о признании участника закупки, подавшего заявку на участие в запросе предложений, участником запроса предложений или об отказе в допуске такого участника закупки к участию в запросе предложений. Результаты рассмотрения заявок на участие в запросе предложений отражаются в Итоговом протоколе.</w:t>
      </w:r>
    </w:p>
    <w:p w:rsidR="00333D97" w:rsidRPr="00333D97" w:rsidRDefault="00333D97" w:rsidP="00333D97">
      <w:pPr>
        <w:ind w:firstLine="340"/>
        <w:jc w:val="both"/>
      </w:pPr>
      <w:proofErr w:type="gramStart"/>
      <w:r w:rsidRPr="00333D97">
        <w:t xml:space="preserve">В случае принятия закупочной Комиссией решения о допуске к участию в закупке и о признании участником закупки только одного участника закупки (в том числе участника закупки, подавшего единственную заявку на участие в запросе предложений) закупочная Комиссия составляет итоговый протокол, </w:t>
      </w:r>
      <w:r>
        <w:t>который</w:t>
      </w:r>
      <w:r w:rsidRPr="00333D97">
        <w:t xml:space="preserve"> подлежит размещению Организатором в течение 3-х дней со дня его подписания в единой информационной системе.</w:t>
      </w:r>
      <w:proofErr w:type="gramEnd"/>
    </w:p>
    <w:p w:rsidR="00333D97" w:rsidRPr="00333D97" w:rsidRDefault="00333D97" w:rsidP="00333D97">
      <w:pPr>
        <w:ind w:firstLine="340"/>
        <w:jc w:val="both"/>
      </w:pPr>
      <w:r>
        <w:t>8</w:t>
      </w:r>
      <w:r w:rsidRPr="00333D97">
        <w:t xml:space="preserve">. В случае если </w:t>
      </w:r>
      <w:proofErr w:type="gramStart"/>
      <w:r w:rsidRPr="00333D97">
        <w:t>по результатам проведения процедуры рассмотрения заявок на участие в запросе предложений закупочной Комиссией принято решение о допуске к участию</w:t>
      </w:r>
      <w:proofErr w:type="gramEnd"/>
      <w:r w:rsidRPr="00333D97">
        <w:t xml:space="preserve"> в запросе предложений и о признании участником закупки только одного участника закупки или об отклонении всех заявок, поданных на участие в запросе предложений, запрос предложений признается несостоявшимся.</w:t>
      </w:r>
    </w:p>
    <w:p w:rsidR="005235A4" w:rsidRPr="00490151" w:rsidRDefault="00490151" w:rsidP="005235A4">
      <w:pPr>
        <w:ind w:firstLine="340"/>
        <w:jc w:val="both"/>
      </w:pPr>
      <w:r w:rsidRPr="005503AB">
        <w:t>9</w:t>
      </w:r>
      <w:r w:rsidR="005235A4" w:rsidRPr="005503AB">
        <w:t>. Закупочная</w:t>
      </w:r>
      <w:r w:rsidR="005235A4" w:rsidRPr="00490151">
        <w:t xml:space="preserve"> Комиссия осуществляет оценку и сопоставление заявок на участие в запросе предложений, поданных участниками закупки, признанными участниками запроса предложений. </w:t>
      </w:r>
    </w:p>
    <w:p w:rsidR="005235A4" w:rsidRPr="00490151" w:rsidRDefault="005503AB" w:rsidP="005235A4">
      <w:pPr>
        <w:ind w:firstLine="340"/>
        <w:jc w:val="both"/>
      </w:pPr>
      <w:r>
        <w:t>10</w:t>
      </w:r>
      <w:r w:rsidR="005235A4" w:rsidRPr="00490151">
        <w:t>. Оценка и сопоставление заявок (подведение итогов запроса предложений) на участие в заявке осуществляются Комиссией в целях выявления лучших условий исполнения договора в соответствии с критериями и в порядке, которые установлены документацией. Совокупная значимость таких критериев должна составлять сто процентов.</w:t>
      </w:r>
    </w:p>
    <w:p w:rsidR="005235A4" w:rsidRPr="00490151" w:rsidRDefault="005503AB" w:rsidP="005235A4">
      <w:pPr>
        <w:ind w:firstLine="340"/>
        <w:jc w:val="both"/>
      </w:pPr>
      <w:r>
        <w:t>11</w:t>
      </w:r>
      <w:r w:rsidR="004E6DFD">
        <w:t xml:space="preserve">. </w:t>
      </w:r>
      <w:r w:rsidR="005235A4" w:rsidRPr="00490151">
        <w:t xml:space="preserve"> Для определения лучших условий исполнения договора, предложенных в заявках на участие в закупке Комиссия должна оценивать и сопоставлять такие заявки в соответствии с критериями и порядком оценки и сопоставления заявок, которые установлены в документации закупки. </w:t>
      </w:r>
    </w:p>
    <w:p w:rsidR="005235A4" w:rsidRPr="00490151" w:rsidRDefault="005503AB" w:rsidP="005235A4">
      <w:pPr>
        <w:ind w:firstLine="340"/>
        <w:jc w:val="both"/>
      </w:pPr>
      <w:r>
        <w:t>12.</w:t>
      </w:r>
      <w:r w:rsidR="005235A4" w:rsidRPr="00490151">
        <w:t xml:space="preserve"> Оценка заявок на участие в закупке (подведение итогов запроса предложений) производится с использованием не менее двух критериев оценки заявок. Значимость и содержание критериев оценки заявок должны быть указаны в документации.</w:t>
      </w:r>
    </w:p>
    <w:p w:rsidR="005235A4" w:rsidRPr="00490151" w:rsidRDefault="005503AB" w:rsidP="005235A4">
      <w:pPr>
        <w:ind w:firstLine="340"/>
        <w:jc w:val="both"/>
      </w:pPr>
      <w:r>
        <w:t>13.</w:t>
      </w:r>
      <w:r w:rsidR="005235A4" w:rsidRPr="00490151">
        <w:t xml:space="preserve"> На основании результатов оценки и сопоставления заявок на участие в закупке (подведения итогов запроса предложений) Комиссией каждой заявке на участие в закупке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закупке, в которой содержатся лучшие условия исполнения договора, присваивается первый номер. В случае</w:t>
      </w:r>
      <w:proofErr w:type="gramStart"/>
      <w:r w:rsidR="005235A4" w:rsidRPr="00490151">
        <w:t>,</w:t>
      </w:r>
      <w:proofErr w:type="gramEnd"/>
      <w:r w:rsidR="005235A4" w:rsidRPr="00490151">
        <w:t xml:space="preserve"> если в нескольких заявках на участие в запросе предложений содержатся одинаковые условия исполнения договора, меньший порядковый номер присваивается</w:t>
      </w:r>
      <w:r w:rsidR="005235A4" w:rsidRPr="00490151">
        <w:rPr>
          <w:color w:val="FF0000"/>
        </w:rPr>
        <w:t xml:space="preserve"> </w:t>
      </w:r>
      <w:r w:rsidR="005235A4" w:rsidRPr="00490151">
        <w:t xml:space="preserve">заявке на участие в закупке, которая поступила ранее других заявок на участие в закупке содержащих такие условия. </w:t>
      </w:r>
    </w:p>
    <w:p w:rsidR="005235A4" w:rsidRPr="00490151" w:rsidRDefault="005503AB" w:rsidP="005235A4">
      <w:pPr>
        <w:ind w:firstLine="340"/>
        <w:jc w:val="both"/>
      </w:pPr>
      <w:r>
        <w:t>14</w:t>
      </w:r>
      <w:r w:rsidR="005235A4" w:rsidRPr="00490151">
        <w:t xml:space="preserve">. Победителем запроса предложений признается участник закупки, который предложил лучшие условия исполнения договора и заявке на </w:t>
      </w:r>
      <w:proofErr w:type="gramStart"/>
      <w:r w:rsidR="005235A4" w:rsidRPr="00490151">
        <w:t>участие</w:t>
      </w:r>
      <w:proofErr w:type="gramEnd"/>
      <w:r w:rsidR="005235A4" w:rsidRPr="00490151">
        <w:t xml:space="preserve"> в закупке которого присвоен первый номер. </w:t>
      </w:r>
    </w:p>
    <w:p w:rsidR="005235A4" w:rsidRPr="00490151" w:rsidRDefault="005503AB" w:rsidP="005235A4">
      <w:pPr>
        <w:ind w:firstLine="340"/>
        <w:jc w:val="both"/>
      </w:pPr>
      <w:r>
        <w:t>15</w:t>
      </w:r>
      <w:r w:rsidR="005235A4" w:rsidRPr="00490151">
        <w:t xml:space="preserve">. Результаты проведения запроса предложений оформляются Итоговым протоколом с указанием участника, заявка которого признана лучшей. Итоговый протокол оформляется в течение 10 календарных дней </w:t>
      </w:r>
      <w:proofErr w:type="gramStart"/>
      <w:r w:rsidR="005235A4" w:rsidRPr="00490151">
        <w:t>с даты окончания</w:t>
      </w:r>
      <w:proofErr w:type="gramEnd"/>
      <w:r w:rsidR="005235A4" w:rsidRPr="00490151">
        <w:t xml:space="preserve"> подачи заявок, подписывается членами закупочной Комиссии, участвовавшими в заседании по подведению итогов запроса предложений, и размещается в единой информационной системе в течение 3-х календарных дней со дня подписания указанного протокола.</w:t>
      </w:r>
    </w:p>
    <w:p w:rsidR="00E7505F" w:rsidRDefault="00E7505F" w:rsidP="00E7505F">
      <w:pPr>
        <w:ind w:firstLine="340"/>
        <w:jc w:val="both"/>
        <w:rPr>
          <w:rFonts w:eastAsia="Arial Unicode MS"/>
          <w:bCs/>
          <w:kern w:val="2"/>
          <w:u w:val="single"/>
        </w:rPr>
      </w:pPr>
    </w:p>
    <w:p w:rsidR="00E7505F" w:rsidRDefault="00E7505F" w:rsidP="00E7505F">
      <w:pPr>
        <w:widowControl w:val="0"/>
        <w:suppressAutoHyphens/>
        <w:ind w:firstLine="454"/>
        <w:jc w:val="center"/>
        <w:rPr>
          <w:rFonts w:eastAsia="Arial Unicode MS"/>
          <w:b/>
          <w:bCs/>
          <w:kern w:val="2"/>
          <w:u w:val="single"/>
        </w:rPr>
      </w:pPr>
      <w:r>
        <w:rPr>
          <w:rFonts w:eastAsia="Arial Unicode MS"/>
          <w:b/>
          <w:bCs/>
          <w:kern w:val="2"/>
          <w:u w:val="single"/>
        </w:rPr>
        <w:t>4.</w:t>
      </w:r>
      <w:r w:rsidR="000A6190">
        <w:rPr>
          <w:rFonts w:eastAsia="Arial Unicode MS"/>
          <w:b/>
          <w:bCs/>
          <w:kern w:val="2"/>
          <w:u w:val="single"/>
        </w:rPr>
        <w:t>5</w:t>
      </w:r>
      <w:r>
        <w:rPr>
          <w:rFonts w:eastAsia="Arial Unicode MS"/>
          <w:bCs/>
          <w:kern w:val="2"/>
          <w:u w:val="single"/>
        </w:rPr>
        <w:t xml:space="preserve">.  </w:t>
      </w:r>
      <w:r>
        <w:rPr>
          <w:rFonts w:eastAsia="Arial Unicode MS"/>
          <w:b/>
          <w:bCs/>
          <w:kern w:val="2"/>
          <w:u w:val="single"/>
        </w:rPr>
        <w:t xml:space="preserve"> Последствия признания запроса предложений </w:t>
      </w:r>
      <w:proofErr w:type="gramStart"/>
      <w:r>
        <w:rPr>
          <w:rFonts w:eastAsia="Arial Unicode MS"/>
          <w:b/>
          <w:bCs/>
          <w:kern w:val="2"/>
          <w:u w:val="single"/>
        </w:rPr>
        <w:t>несостоявшимся</w:t>
      </w:r>
      <w:proofErr w:type="gramEnd"/>
    </w:p>
    <w:p w:rsidR="00E7505F" w:rsidRDefault="00E7505F" w:rsidP="00E7505F">
      <w:pPr>
        <w:widowControl w:val="0"/>
        <w:suppressAutoHyphens/>
        <w:ind w:firstLine="454"/>
        <w:jc w:val="center"/>
        <w:rPr>
          <w:rFonts w:eastAsia="Arial Unicode MS"/>
          <w:b/>
          <w:bCs/>
          <w:kern w:val="2"/>
          <w:u w:val="single"/>
        </w:rPr>
      </w:pPr>
    </w:p>
    <w:p w:rsidR="005235A4" w:rsidRPr="005235A4" w:rsidRDefault="005235A4" w:rsidP="005235A4">
      <w:pPr>
        <w:ind w:firstLine="340"/>
        <w:jc w:val="both"/>
      </w:pPr>
      <w:r>
        <w:lastRenderedPageBreak/>
        <w:t xml:space="preserve">1. </w:t>
      </w:r>
      <w:r w:rsidRPr="005235A4">
        <w:t xml:space="preserve">В случае признания запроса предложений </w:t>
      </w:r>
      <w:proofErr w:type="gramStart"/>
      <w:r w:rsidRPr="005235A4">
        <w:t>несостоявшимся</w:t>
      </w:r>
      <w:proofErr w:type="gramEnd"/>
      <w:r w:rsidRPr="005235A4">
        <w:t xml:space="preserve"> Заказчик вправе:</w:t>
      </w:r>
    </w:p>
    <w:p w:rsidR="005235A4" w:rsidRPr="005235A4" w:rsidRDefault="005235A4" w:rsidP="005235A4">
      <w:pPr>
        <w:ind w:firstLine="340"/>
        <w:jc w:val="both"/>
      </w:pPr>
      <w:r w:rsidRPr="005235A4">
        <w:t xml:space="preserve">1) заключить договор с единственным участником запроса предложений, </w:t>
      </w:r>
      <w:r w:rsidRPr="005235A4">
        <w:rPr>
          <w:rFonts w:eastAsia="Calibri"/>
          <w:lang w:eastAsia="en-US"/>
        </w:rPr>
        <w:t>подавшим заявку на участие в запросе предложений и признанным участником запроса предложений, на условиях, содержащихся в поданной им заявке и документации о закупке</w:t>
      </w:r>
      <w:r w:rsidRPr="005235A4">
        <w:t xml:space="preserve">. Такой участник обязан передать Заказчику проект договора, подписанный со своей стороны. </w:t>
      </w:r>
      <w:r w:rsidRPr="005235A4">
        <w:rPr>
          <w:rFonts w:eastAsia="Calibri"/>
          <w:lang w:eastAsia="en-US"/>
        </w:rPr>
        <w:t>Участник закупки, признанный единственным участником запроса предложений, не вправе отказаться от заключения договора</w:t>
      </w:r>
      <w:r w:rsidRPr="005235A4">
        <w:t>;</w:t>
      </w:r>
    </w:p>
    <w:p w:rsidR="005235A4" w:rsidRPr="005235A4" w:rsidRDefault="005235A4" w:rsidP="005235A4">
      <w:pPr>
        <w:ind w:firstLine="340"/>
        <w:jc w:val="both"/>
      </w:pPr>
      <w:r w:rsidRPr="005235A4">
        <w:t>2) провести повторную процедуру закупки, в том числе с изменением условий закупки;</w:t>
      </w:r>
    </w:p>
    <w:p w:rsidR="005235A4" w:rsidRPr="005235A4" w:rsidRDefault="005235A4" w:rsidP="005235A4">
      <w:pPr>
        <w:ind w:firstLine="340"/>
        <w:jc w:val="both"/>
      </w:pPr>
      <w:r w:rsidRPr="005235A4">
        <w:t>3) провести закупку у единственного поставщика (исполнителя, подрядчика) в соответствии с настоящим Положением о закупке.</w:t>
      </w:r>
    </w:p>
    <w:p w:rsidR="005235A4" w:rsidRPr="005235A4" w:rsidRDefault="005235A4" w:rsidP="005235A4">
      <w:pPr>
        <w:ind w:firstLine="340"/>
        <w:jc w:val="both"/>
      </w:pPr>
      <w:r>
        <w:t>2</w:t>
      </w:r>
      <w:r w:rsidRPr="005235A4">
        <w:t>. При непредставлении Заказчику таким участником запроса предложений в установленный срок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запроса предложений признается уклонившимся от заключения договора. В случае уклонения такого участника запроса предложений от заключения договора денежные средства, внесенные им в качестве обеспечения заявки на участие в закупке, не возвращаются.</w:t>
      </w:r>
    </w:p>
    <w:p w:rsidR="005235A4" w:rsidRPr="001A16CF" w:rsidRDefault="005235A4" w:rsidP="005235A4">
      <w:pPr>
        <w:ind w:firstLine="340"/>
        <w:jc w:val="both"/>
        <w:rPr>
          <w:sz w:val="28"/>
          <w:szCs w:val="28"/>
        </w:rPr>
      </w:pPr>
    </w:p>
    <w:p w:rsidR="00E7505F" w:rsidRDefault="00E7505F" w:rsidP="009E40D2">
      <w:pPr>
        <w:jc w:val="both"/>
        <w:rPr>
          <w:b/>
          <w:bCs/>
          <w:u w:val="single"/>
        </w:rPr>
      </w:pPr>
      <w:r>
        <w:t xml:space="preserve">        </w:t>
      </w:r>
      <w:r w:rsidR="009E40D2">
        <w:t xml:space="preserve">               </w:t>
      </w:r>
      <w:r>
        <w:rPr>
          <w:b/>
          <w:bCs/>
          <w:u w:val="single"/>
        </w:rPr>
        <w:t>4.5. Заключение договора по результатам запроса предложений</w:t>
      </w:r>
    </w:p>
    <w:p w:rsidR="00E7505F" w:rsidRDefault="00E7505F" w:rsidP="00E7505F">
      <w:pPr>
        <w:keepNext/>
        <w:widowControl w:val="0"/>
        <w:suppressAutoHyphens/>
        <w:ind w:left="568"/>
        <w:rPr>
          <w:b/>
          <w:bCs/>
          <w:u w:val="single"/>
        </w:rPr>
      </w:pPr>
    </w:p>
    <w:p w:rsidR="00E7505F" w:rsidRDefault="00E7505F" w:rsidP="00E7505F">
      <w:pPr>
        <w:widowControl w:val="0"/>
        <w:suppressAutoHyphens/>
        <w:ind w:firstLine="454"/>
        <w:jc w:val="both"/>
      </w:pPr>
      <w:r>
        <w:rPr>
          <w:rFonts w:eastAsia="Arial Unicode MS"/>
          <w:kern w:val="2"/>
        </w:rPr>
        <w:t>1. Договор по результатам закупки  заключается на условиях, которые предусмотрены проектом договора, извещением, документацией о закупке и заявкой участника такой закупки, с которым заключается договор.</w:t>
      </w:r>
      <w:r w:rsidR="009E40D2">
        <w:rPr>
          <w:rFonts w:eastAsia="Arial Unicode MS"/>
          <w:kern w:val="2"/>
        </w:rPr>
        <w:t xml:space="preserve">  </w:t>
      </w:r>
      <w:r>
        <w:rPr>
          <w:rFonts w:eastAsia="Arial Unicode MS"/>
          <w:kern w:val="2"/>
        </w:rPr>
        <w:t xml:space="preserve">Договор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Договор заключается на условиях заявки победителя или участника, с которым заключается договор.   </w:t>
      </w:r>
      <w:r>
        <w:t xml:space="preserve">Срок заключения договора по итогам закупки не может превысить 20 дней </w:t>
      </w:r>
      <w:proofErr w:type="gramStart"/>
      <w:r>
        <w:t>с даты подведения</w:t>
      </w:r>
      <w:proofErr w:type="gramEnd"/>
      <w:r>
        <w:t xml:space="preserve"> итогов либо с даты размещения результатов закупки на официальном сайте в информационно-телекоммуникационной сети «Интернет» (</w:t>
      </w:r>
      <w:r>
        <w:rPr>
          <w:lang w:val="en-US"/>
        </w:rPr>
        <w:t>www</w:t>
      </w:r>
      <w:r>
        <w:t>.</w:t>
      </w:r>
      <w:proofErr w:type="spellStart"/>
      <w:r>
        <w:rPr>
          <w:lang w:val="en-US"/>
        </w:rPr>
        <w:t>zakupki</w:t>
      </w:r>
      <w:proofErr w:type="spellEnd"/>
      <w:r>
        <w:t>.</w:t>
      </w:r>
      <w:proofErr w:type="spellStart"/>
      <w:r>
        <w:rPr>
          <w:lang w:val="en-US"/>
        </w:rPr>
        <w:t>gov</w:t>
      </w:r>
      <w:proofErr w:type="spellEnd"/>
      <w:r>
        <w:t>.</w:t>
      </w:r>
      <w:proofErr w:type="spellStart"/>
      <w:r>
        <w:rPr>
          <w:lang w:val="en-US"/>
        </w:rPr>
        <w:t>ru</w:t>
      </w:r>
      <w:proofErr w:type="spellEnd"/>
      <w:r>
        <w:t>). При этом договор может быть заключен не ранее срока, установленного частью 4 статьи 18.1 Федерального закона от 26.07.2006 № 135-ФЗ «О защите конкуренции» для обжалования действий (бездействия) заказчика в антимонопольный орган в порядке, установленном настоящей статьей.</w:t>
      </w:r>
    </w:p>
    <w:p w:rsidR="00E7505F" w:rsidRDefault="00E7505F" w:rsidP="00E7505F">
      <w:pPr>
        <w:widowControl w:val="0"/>
        <w:suppressAutoHyphens/>
        <w:ind w:firstLine="454"/>
        <w:jc w:val="both"/>
        <w:rPr>
          <w:rFonts w:eastAsia="Arial Unicode MS"/>
          <w:kern w:val="2"/>
        </w:rPr>
      </w:pPr>
      <w:r>
        <w:rPr>
          <w:rFonts w:eastAsia="Arial Unicode MS"/>
          <w:kern w:val="2"/>
        </w:rPr>
        <w:t xml:space="preserve">2. Если победитель запроса </w:t>
      </w:r>
      <w:r w:rsidR="005235A4">
        <w:rPr>
          <w:rFonts w:eastAsia="Arial Unicode MS"/>
          <w:kern w:val="2"/>
        </w:rPr>
        <w:t>предложений</w:t>
      </w:r>
      <w:r>
        <w:rPr>
          <w:rFonts w:eastAsia="Arial Unicode MS"/>
          <w:color w:val="FF0000"/>
          <w:kern w:val="2"/>
        </w:rPr>
        <w:t xml:space="preserve">  </w:t>
      </w:r>
      <w:r>
        <w:rPr>
          <w:rFonts w:eastAsia="Arial Unicode MS"/>
          <w:kern w:val="2"/>
        </w:rPr>
        <w:t>уклонился от подписания договора, заказчик вправе заключить договор с участником, окончательному предложению которого присвоен второй номер.</w:t>
      </w:r>
    </w:p>
    <w:p w:rsidR="00E7505F" w:rsidRDefault="00E7505F" w:rsidP="00E7505F">
      <w:pPr>
        <w:widowControl w:val="0"/>
        <w:suppressAutoHyphens/>
        <w:ind w:firstLine="454"/>
        <w:jc w:val="both"/>
      </w:pPr>
      <w:r>
        <w:t xml:space="preserve">3. </w:t>
      </w:r>
      <w:proofErr w:type="gramStart"/>
      <w:r>
        <w:t>Заказчик по согласованию с контрагентом при заключении договора и/или в ходе исполнения договора вправе изменить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заключен договор, а также при выявлении потребности в дополнительном объеме работ, услуг, товаров, не предусмотренных договором, но связанных с такими работами, услугами, товарами</w:t>
      </w:r>
      <w:proofErr w:type="gramEnd"/>
      <w:r>
        <w:t xml:space="preserve">, </w:t>
      </w:r>
      <w:proofErr w:type="gramStart"/>
      <w:r>
        <w:t>предусмотренными</w:t>
      </w:r>
      <w:proofErr w:type="gramEnd"/>
      <w:r>
        <w:t xml:space="preserve"> договором. </w:t>
      </w:r>
    </w:p>
    <w:p w:rsidR="00E7505F" w:rsidRDefault="00E7505F" w:rsidP="00E7505F">
      <w:pPr>
        <w:widowControl w:val="0"/>
        <w:suppressAutoHyphens/>
        <w:ind w:firstLine="454"/>
        <w:jc w:val="both"/>
      </w:pPr>
    </w:p>
    <w:p w:rsidR="00894B58" w:rsidRDefault="00894B58" w:rsidP="00E7505F">
      <w:pPr>
        <w:autoSpaceDE w:val="0"/>
        <w:autoSpaceDN w:val="0"/>
        <w:adjustRightInd w:val="0"/>
        <w:ind w:firstLine="454"/>
        <w:jc w:val="center"/>
        <w:rPr>
          <w:b/>
          <w:bCs/>
          <w:sz w:val="28"/>
          <w:szCs w:val="28"/>
          <w:u w:val="single"/>
        </w:rPr>
      </w:pPr>
    </w:p>
    <w:p w:rsidR="00343CF3" w:rsidRDefault="00343CF3" w:rsidP="00894B58">
      <w:pPr>
        <w:pStyle w:val="111"/>
        <w:keepNext w:val="0"/>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894B58" w:rsidRDefault="00894B58" w:rsidP="00894B58">
      <w:pPr>
        <w:autoSpaceDE w:val="0"/>
        <w:autoSpaceDN w:val="0"/>
        <w:adjustRightInd w:val="0"/>
        <w:ind w:firstLine="454"/>
        <w:jc w:val="center"/>
        <w:rPr>
          <w:sz w:val="22"/>
          <w:szCs w:val="22"/>
        </w:rPr>
      </w:pPr>
      <w:r>
        <w:rPr>
          <w:b/>
          <w:u w:val="single"/>
        </w:rPr>
        <w:lastRenderedPageBreak/>
        <w:t>РАЗДЕЛ 5</w:t>
      </w:r>
      <w:r>
        <w:rPr>
          <w:u w:val="single"/>
        </w:rPr>
        <w:t xml:space="preserve">. </w:t>
      </w:r>
      <w:r w:rsidR="00B11536">
        <w:rPr>
          <w:u w:val="single"/>
        </w:rPr>
        <w:t>ПРОЕКТ</w:t>
      </w:r>
    </w:p>
    <w:p w:rsidR="009F26BC" w:rsidRPr="00340A80" w:rsidRDefault="009F26BC" w:rsidP="009F26BC">
      <w:pPr>
        <w:ind w:right="-1"/>
        <w:jc w:val="center"/>
        <w:rPr>
          <w:b/>
          <w:bCs/>
          <w:kern w:val="28"/>
        </w:rPr>
      </w:pPr>
      <w:bookmarkStart w:id="20" w:name="_Toc305665987"/>
      <w:bookmarkEnd w:id="1"/>
    </w:p>
    <w:p w:rsidR="00ED765F" w:rsidRDefault="00ED765F" w:rsidP="00ED765F">
      <w:pPr>
        <w:ind w:firstLine="454"/>
        <w:jc w:val="center"/>
        <w:rPr>
          <w:b/>
          <w:snapToGrid w:val="0"/>
        </w:rPr>
      </w:pPr>
      <w:r>
        <w:rPr>
          <w:b/>
          <w:snapToGrid w:val="0"/>
        </w:rPr>
        <w:t xml:space="preserve">ДОГОВОР   №  </w:t>
      </w:r>
      <w:r w:rsidR="003328FB">
        <w:rPr>
          <w:b/>
          <w:snapToGrid w:val="0"/>
        </w:rPr>
        <w:t>1</w:t>
      </w:r>
      <w:r w:rsidR="00D75E5D">
        <w:rPr>
          <w:b/>
          <w:snapToGrid w:val="0"/>
        </w:rPr>
        <w:t>3</w:t>
      </w:r>
      <w:r>
        <w:rPr>
          <w:b/>
          <w:snapToGrid w:val="0"/>
        </w:rPr>
        <w:t>-19-ЗП</w:t>
      </w:r>
    </w:p>
    <w:p w:rsidR="00092AB4" w:rsidRDefault="00092AB4" w:rsidP="00ED765F">
      <w:pPr>
        <w:ind w:firstLine="454"/>
        <w:jc w:val="center"/>
      </w:pPr>
    </w:p>
    <w:p w:rsidR="00092AB4" w:rsidRPr="0040742E" w:rsidRDefault="00092AB4" w:rsidP="00092AB4">
      <w:pPr>
        <w:ind w:firstLine="708"/>
        <w:jc w:val="both"/>
      </w:pPr>
      <w:r w:rsidRPr="0040742E">
        <w:t>…, именуемое в дальнейшем «ИСПОЛНИТЕЛЬ», в лице …, действующего на основании …, с одной стороны и Акционерное общество «</w:t>
      </w:r>
      <w:proofErr w:type="spellStart"/>
      <w:r w:rsidRPr="0040742E">
        <w:t>Выборгтеплоэнерго</w:t>
      </w:r>
      <w:proofErr w:type="spellEnd"/>
      <w:r w:rsidRPr="0040742E">
        <w:t xml:space="preserve">» (далее по тексту – </w:t>
      </w:r>
      <w:r w:rsidRPr="0040742E">
        <w:rPr>
          <w:bCs/>
        </w:rPr>
        <w:t xml:space="preserve">АО </w:t>
      </w:r>
      <w:r w:rsidRPr="0040742E">
        <w:t>«</w:t>
      </w:r>
      <w:proofErr w:type="spellStart"/>
      <w:r w:rsidRPr="0040742E">
        <w:t>Выбортеплоэнерго</w:t>
      </w:r>
      <w:proofErr w:type="spellEnd"/>
      <w:r w:rsidRPr="0040742E">
        <w:t>»), именуемое в дальнейшем «ЗАКАЗЧИК», в лице Генерального директора Кривоноса Александра Васильевича, действующего на основании Устава, с другой стороны, заключили настоящий договор о нижеследующем:</w:t>
      </w:r>
    </w:p>
    <w:p w:rsidR="00092AB4" w:rsidRPr="0040742E" w:rsidRDefault="00092AB4" w:rsidP="00092AB4">
      <w:pPr>
        <w:ind w:right="6" w:firstLine="708"/>
        <w:jc w:val="both"/>
        <w:rPr>
          <w:b/>
          <w:bCs/>
        </w:rPr>
      </w:pPr>
    </w:p>
    <w:p w:rsidR="00092AB4" w:rsidRPr="0040742E" w:rsidRDefault="00092AB4" w:rsidP="00092AB4">
      <w:pPr>
        <w:ind w:right="6" w:firstLine="708"/>
        <w:jc w:val="both"/>
        <w:rPr>
          <w:b/>
          <w:bCs/>
        </w:rPr>
      </w:pPr>
      <w:r w:rsidRPr="0040742E">
        <w:rPr>
          <w:b/>
          <w:bCs/>
        </w:rPr>
        <w:t>1 ПРЕДМЕТ ДОГОВОРА</w:t>
      </w:r>
    </w:p>
    <w:p w:rsidR="00092AB4" w:rsidRPr="0040742E" w:rsidRDefault="00092AB4" w:rsidP="00F27E89">
      <w:pPr>
        <w:ind w:right="6"/>
        <w:jc w:val="both"/>
      </w:pPr>
      <w:r w:rsidRPr="0040742E">
        <w:t xml:space="preserve">1.1. ЗАКАЗЧИК поручает, а ИСПОЛНИТЕЛЬ принимает на себя выполнение следующих работ: </w:t>
      </w:r>
    </w:p>
    <w:p w:rsidR="00092AB4" w:rsidRPr="0040742E" w:rsidRDefault="00092AB4" w:rsidP="00F27E89">
      <w:pPr>
        <w:pStyle w:val="27"/>
        <w:spacing w:line="240" w:lineRule="auto"/>
        <w:ind w:right="6"/>
      </w:pPr>
      <w:r w:rsidRPr="0040742E">
        <w:t>- Сбор исходных данных. Инвентаризация источников выбросов. Составление отчета, об инвентаризации источников выбросов. Выполнение расчета рассеивания загрязняющих веществ. Расчет и оформление плана - графика контроля выбросов на источниках выбросов.</w:t>
      </w:r>
      <w:r w:rsidRPr="0040742E">
        <w:rPr>
          <w:i/>
        </w:rPr>
        <w:t xml:space="preserve"> </w:t>
      </w:r>
    </w:p>
    <w:p w:rsidR="00092AB4" w:rsidRPr="0040742E" w:rsidRDefault="00092AB4" w:rsidP="00F27E89">
      <w:pPr>
        <w:pStyle w:val="27"/>
        <w:spacing w:line="240" w:lineRule="auto"/>
        <w:ind w:right="6"/>
        <w:rPr>
          <w:i/>
        </w:rPr>
      </w:pPr>
      <w:r w:rsidRPr="0040742E">
        <w:rPr>
          <w:i/>
        </w:rPr>
        <w:t>(все виды услуг, перечисленные в настоящем пункте,</w:t>
      </w:r>
      <w:r w:rsidRPr="0040742E">
        <w:t xml:space="preserve"> </w:t>
      </w:r>
      <w:r w:rsidRPr="0040742E">
        <w:rPr>
          <w:i/>
        </w:rPr>
        <w:t>далее – проектная документация) для объектов, указанных в п. 3.1.1. настоящего договора.</w:t>
      </w:r>
    </w:p>
    <w:p w:rsidR="00092AB4" w:rsidRPr="00F61A83" w:rsidRDefault="00092AB4" w:rsidP="00F61A83">
      <w:pPr>
        <w:pStyle w:val="affff2"/>
        <w:numPr>
          <w:ilvl w:val="0"/>
          <w:numId w:val="47"/>
        </w:numPr>
        <w:ind w:right="6"/>
        <w:jc w:val="both"/>
        <w:rPr>
          <w:b/>
        </w:rPr>
      </w:pPr>
      <w:r w:rsidRPr="00F61A83">
        <w:rPr>
          <w:b/>
        </w:rPr>
        <w:t>ПЛАТЕЖИ И ПОРЯДОК РАСЧЕТОВ</w:t>
      </w:r>
    </w:p>
    <w:p w:rsidR="00F61A83" w:rsidRPr="00DB2F80" w:rsidRDefault="00F61A83" w:rsidP="00F61A83">
      <w:pPr>
        <w:spacing w:before="120"/>
        <w:jc w:val="both"/>
      </w:pPr>
      <w:r>
        <w:t xml:space="preserve">2.1. </w:t>
      </w:r>
      <w:r w:rsidRPr="00DB2F80">
        <w:t xml:space="preserve">Стоимость работ по настоящему договору определена в результате </w:t>
      </w:r>
      <w:r>
        <w:t>запроса предложений</w:t>
      </w:r>
      <w:r w:rsidRPr="00DB2F80">
        <w:t>, проведенного Заказчиком, на основании предложения, поданного Подрядчиком, и составляет ______________________.</w:t>
      </w:r>
    </w:p>
    <w:p w:rsidR="00F61A83" w:rsidRDefault="00F61A83" w:rsidP="00F61A83">
      <w:pPr>
        <w:spacing w:before="120"/>
        <w:ind w:left="120"/>
        <w:jc w:val="both"/>
      </w:pPr>
      <w:r>
        <w:t xml:space="preserve">2.2. </w:t>
      </w:r>
      <w:r w:rsidRPr="00DB2F80">
        <w:t xml:space="preserve">Заказчик обязуется выплатить  Подрядчику аванс в </w:t>
      </w:r>
      <w:r w:rsidRPr="00CB3261">
        <w:t xml:space="preserve">размере </w:t>
      </w:r>
      <w:r>
        <w:t>3</w:t>
      </w:r>
      <w:r w:rsidRPr="00CB3261">
        <w:t>0%</w:t>
      </w:r>
      <w:r w:rsidRPr="00DB2F80">
        <w:t xml:space="preserve"> от стоимости  работ,  указанной в п. 2.1., в течение </w:t>
      </w:r>
      <w:r>
        <w:t>5</w:t>
      </w:r>
      <w:r w:rsidRPr="00DB2F80">
        <w:t xml:space="preserve"> банковских дней с момента заключения настоящего Договора.</w:t>
      </w:r>
    </w:p>
    <w:p w:rsidR="00F61A83" w:rsidRDefault="00F61A83" w:rsidP="00F61A83">
      <w:pPr>
        <w:jc w:val="both"/>
      </w:pPr>
      <w:r>
        <w:t xml:space="preserve">2.3.     </w:t>
      </w:r>
      <w:proofErr w:type="gramStart"/>
      <w:r w:rsidRPr="00DB2F80">
        <w:t xml:space="preserve">Заказчик обязуется произвести окончательную оплату стоимости работ в течение </w:t>
      </w:r>
      <w:r>
        <w:t>30</w:t>
      </w:r>
      <w:r w:rsidRPr="00DB2F80">
        <w:t xml:space="preserve"> банковских дней с момента получения от Подрядчика оригиналов следующих документов: комплекта технической документации</w:t>
      </w:r>
      <w:r>
        <w:t xml:space="preserve">, разрешений на выброс вредных (загрязняющих) веществ  в атмосферный воздух  </w:t>
      </w:r>
      <w:r w:rsidRPr="00DB2F80">
        <w:t>без замечаний</w:t>
      </w:r>
      <w:r>
        <w:t>,</w:t>
      </w:r>
      <w:r w:rsidRPr="00DB2F80">
        <w:t xml:space="preserve"> на основании акта сдачи-приемки выполненных работ, подписанного полномочными представителями сторон, и оригинала счета-фактуры, оформленного в соответствии с требованиями нормативных документов, с учетом выплаченного аванса. </w:t>
      </w:r>
      <w:proofErr w:type="gramEnd"/>
    </w:p>
    <w:p w:rsidR="00F61A83" w:rsidRPr="00DB2F80" w:rsidRDefault="00F61A83" w:rsidP="00F61A83">
      <w:pPr>
        <w:pStyle w:val="2f0"/>
        <w:tabs>
          <w:tab w:val="clear" w:pos="1440"/>
          <w:tab w:val="left" w:pos="708"/>
        </w:tabs>
        <w:spacing w:before="0"/>
        <w:ind w:left="0" w:firstLine="0"/>
      </w:pPr>
      <w:r>
        <w:t xml:space="preserve">2.4.   </w:t>
      </w:r>
      <w:r w:rsidRPr="00B7699F">
        <w:t>Обязанность по оплате считается исполненной с момента поступления денежных средств на расчетный счет Исполнителя.</w:t>
      </w:r>
    </w:p>
    <w:p w:rsidR="00F61A83" w:rsidRDefault="00F61A83" w:rsidP="00F61A83">
      <w:pPr>
        <w:tabs>
          <w:tab w:val="left" w:pos="708"/>
        </w:tabs>
        <w:spacing w:before="120"/>
        <w:jc w:val="both"/>
      </w:pPr>
      <w:r>
        <w:t xml:space="preserve">2.5.   </w:t>
      </w:r>
      <w:r w:rsidRPr="00DB2F80">
        <w:t>В случае досрочного выполнения работ, Исполнитель имеет право предъявить, Заказчик имеет право досрочно принять и оплатить работы.</w:t>
      </w:r>
    </w:p>
    <w:p w:rsidR="00F61A83" w:rsidRPr="000101E8" w:rsidRDefault="00F61A83" w:rsidP="00F61A83">
      <w:pPr>
        <w:tabs>
          <w:tab w:val="left" w:pos="708"/>
        </w:tabs>
        <w:spacing w:before="120"/>
        <w:jc w:val="both"/>
        <w:rPr>
          <w:b/>
        </w:rPr>
      </w:pPr>
    </w:p>
    <w:p w:rsidR="00092AB4" w:rsidRPr="0040742E" w:rsidRDefault="00092AB4" w:rsidP="00092AB4">
      <w:pPr>
        <w:ind w:right="6" w:firstLine="708"/>
        <w:jc w:val="both"/>
        <w:rPr>
          <w:b/>
          <w:bCs/>
        </w:rPr>
      </w:pPr>
      <w:r w:rsidRPr="0040742E">
        <w:rPr>
          <w:b/>
          <w:bCs/>
        </w:rPr>
        <w:t>3 ОБЯЗАННОСТИ СТОРОН</w:t>
      </w:r>
    </w:p>
    <w:p w:rsidR="00092AB4" w:rsidRPr="0040742E" w:rsidRDefault="00092AB4" w:rsidP="00092AB4">
      <w:pPr>
        <w:numPr>
          <w:ilvl w:val="1"/>
          <w:numId w:val="41"/>
        </w:numPr>
        <w:ind w:right="6"/>
        <w:jc w:val="both"/>
        <w:rPr>
          <w:b/>
          <w:bCs/>
        </w:rPr>
      </w:pPr>
      <w:r w:rsidRPr="0040742E">
        <w:rPr>
          <w:b/>
          <w:bCs/>
        </w:rPr>
        <w:t>ИСПОЛНИТЕЛЬ:</w:t>
      </w:r>
    </w:p>
    <w:p w:rsidR="00092AB4" w:rsidRPr="0040742E" w:rsidRDefault="00092AB4" w:rsidP="00092AB4">
      <w:pPr>
        <w:tabs>
          <w:tab w:val="num" w:pos="1154"/>
        </w:tabs>
        <w:ind w:right="6"/>
        <w:jc w:val="both"/>
      </w:pPr>
      <w:r w:rsidRPr="0040742E">
        <w:t xml:space="preserve">3.1.1. Разрабатывает для ЗАКАЗЧИКА проектную документацию для объектов по адресам: </w:t>
      </w:r>
    </w:p>
    <w:p w:rsidR="00092AB4" w:rsidRPr="0040742E" w:rsidRDefault="00092AB4" w:rsidP="00092AB4">
      <w:r w:rsidRPr="0040742E">
        <w:rPr>
          <w:bCs/>
        </w:rPr>
        <w:t xml:space="preserve">- </w:t>
      </w:r>
      <w:r w:rsidRPr="0040742E">
        <w:t xml:space="preserve">188930 Ленинградская область Выборгский </w:t>
      </w:r>
      <w:proofErr w:type="spellStart"/>
      <w:r w:rsidRPr="0040742E">
        <w:t>район</w:t>
      </w:r>
      <w:proofErr w:type="gramStart"/>
      <w:r w:rsidRPr="0040742E">
        <w:t>,к</w:t>
      </w:r>
      <w:proofErr w:type="gramEnd"/>
      <w:r w:rsidRPr="0040742E">
        <w:t>отельная</w:t>
      </w:r>
      <w:proofErr w:type="spellEnd"/>
      <w:r w:rsidRPr="0040742E">
        <w:t xml:space="preserve">  п. </w:t>
      </w:r>
      <w:proofErr w:type="spellStart"/>
      <w:r w:rsidRPr="0040742E">
        <w:t>Барышево</w:t>
      </w:r>
      <w:proofErr w:type="spellEnd"/>
      <w:r w:rsidRPr="0040742E">
        <w:t xml:space="preserve">  </w:t>
      </w:r>
    </w:p>
    <w:p w:rsidR="00092AB4" w:rsidRPr="0040742E" w:rsidRDefault="00092AB4" w:rsidP="00092AB4">
      <w:r w:rsidRPr="0040742E">
        <w:rPr>
          <w:bCs/>
        </w:rPr>
        <w:t xml:space="preserve">- </w:t>
      </w:r>
      <w:r w:rsidRPr="0040742E">
        <w:t xml:space="preserve">188902 Ленинградская область Выборгский район, котельная п. </w:t>
      </w:r>
      <w:proofErr w:type="spellStart"/>
      <w:r w:rsidRPr="0040742E">
        <w:t>Вещево</w:t>
      </w:r>
      <w:proofErr w:type="spellEnd"/>
      <w:r w:rsidRPr="0040742E">
        <w:t>, а/</w:t>
      </w:r>
      <w:proofErr w:type="gramStart"/>
      <w:r w:rsidRPr="0040742E">
        <w:t>г</w:t>
      </w:r>
      <w:proofErr w:type="gramEnd"/>
    </w:p>
    <w:p w:rsidR="00092AB4" w:rsidRPr="0040742E" w:rsidRDefault="00092AB4" w:rsidP="00092AB4">
      <w:r w:rsidRPr="0040742E">
        <w:rPr>
          <w:bCs/>
        </w:rPr>
        <w:t xml:space="preserve">- </w:t>
      </w:r>
      <w:r w:rsidRPr="0040742E">
        <w:t xml:space="preserve">188902 Ленинградская область Выборгский район, котельная п. </w:t>
      </w:r>
      <w:proofErr w:type="spellStart"/>
      <w:r w:rsidRPr="0040742E">
        <w:t>Вещево</w:t>
      </w:r>
      <w:proofErr w:type="spellEnd"/>
      <w:r w:rsidRPr="0040742E">
        <w:t>, т/</w:t>
      </w:r>
      <w:proofErr w:type="gramStart"/>
      <w:r w:rsidRPr="0040742E">
        <w:t>п</w:t>
      </w:r>
      <w:proofErr w:type="gramEnd"/>
    </w:p>
    <w:p w:rsidR="00092AB4" w:rsidRPr="0040742E" w:rsidRDefault="00092AB4" w:rsidP="00092AB4">
      <w:r w:rsidRPr="0040742E">
        <w:rPr>
          <w:bCs/>
        </w:rPr>
        <w:t xml:space="preserve">- </w:t>
      </w:r>
      <w:r w:rsidRPr="0040742E">
        <w:t>188903 Ленинградская область Выборгский район, котельная п. Житково</w:t>
      </w:r>
    </w:p>
    <w:p w:rsidR="00092AB4" w:rsidRPr="0040742E" w:rsidRDefault="00092AB4" w:rsidP="00092AB4">
      <w:r w:rsidRPr="0040742E">
        <w:rPr>
          <w:bCs/>
        </w:rPr>
        <w:t xml:space="preserve">- </w:t>
      </w:r>
      <w:r w:rsidRPr="0040742E">
        <w:t>188951 Ленинградская область Выборгский район, котельная п. Боровинка</w:t>
      </w:r>
    </w:p>
    <w:p w:rsidR="00092AB4" w:rsidRPr="0040742E" w:rsidRDefault="00092AB4" w:rsidP="00092AB4">
      <w:r w:rsidRPr="0040742E">
        <w:rPr>
          <w:bCs/>
        </w:rPr>
        <w:t xml:space="preserve">- </w:t>
      </w:r>
      <w:r w:rsidRPr="0040742E">
        <w:t xml:space="preserve">188970 Ленинградская область Выборгский район, котельная п. </w:t>
      </w:r>
      <w:proofErr w:type="gramStart"/>
      <w:r w:rsidRPr="0040742E">
        <w:t>Бородинское</w:t>
      </w:r>
      <w:proofErr w:type="gramEnd"/>
    </w:p>
    <w:p w:rsidR="00092AB4" w:rsidRPr="0040742E" w:rsidRDefault="00092AB4" w:rsidP="00092AB4">
      <w:r w:rsidRPr="0040742E">
        <w:rPr>
          <w:bCs/>
        </w:rPr>
        <w:t xml:space="preserve">- </w:t>
      </w:r>
      <w:r w:rsidRPr="0040742E">
        <w:t>188951 Ленинградская область Выборгский район, котельная п. Красный Сокол</w:t>
      </w:r>
    </w:p>
    <w:p w:rsidR="00092AB4" w:rsidRPr="0040742E" w:rsidRDefault="00092AB4" w:rsidP="00092AB4">
      <w:r w:rsidRPr="0040742E">
        <w:rPr>
          <w:bCs/>
        </w:rPr>
        <w:t xml:space="preserve">- </w:t>
      </w:r>
      <w:r w:rsidRPr="0040742E">
        <w:t xml:space="preserve">188964 Ленинградская область Выборгский район, котельная п. </w:t>
      </w:r>
      <w:proofErr w:type="gramStart"/>
      <w:r w:rsidRPr="0040742E">
        <w:t>Свободное</w:t>
      </w:r>
      <w:proofErr w:type="gramEnd"/>
    </w:p>
    <w:p w:rsidR="00092AB4" w:rsidRPr="0040742E" w:rsidRDefault="00092AB4" w:rsidP="00092AB4">
      <w:r w:rsidRPr="0040742E">
        <w:rPr>
          <w:bCs/>
        </w:rPr>
        <w:t xml:space="preserve">- </w:t>
      </w:r>
      <w:r w:rsidRPr="0040742E">
        <w:t>188930 Ленинградская область Выборгский район, котельная п. Возрождение</w:t>
      </w:r>
    </w:p>
    <w:p w:rsidR="00092AB4" w:rsidRPr="0040742E" w:rsidRDefault="00092AB4" w:rsidP="00092AB4">
      <w:r w:rsidRPr="0040742E">
        <w:rPr>
          <w:bCs/>
        </w:rPr>
        <w:t xml:space="preserve">- </w:t>
      </w:r>
      <w:r w:rsidRPr="0040742E">
        <w:t xml:space="preserve">188970 Ленинградская область Выборгский район, котельная п. </w:t>
      </w:r>
      <w:proofErr w:type="spellStart"/>
      <w:r w:rsidRPr="0040742E">
        <w:t>Михалево</w:t>
      </w:r>
      <w:proofErr w:type="spellEnd"/>
    </w:p>
    <w:p w:rsidR="00092AB4" w:rsidRPr="0040742E" w:rsidRDefault="00092AB4" w:rsidP="00092AB4">
      <w:r w:rsidRPr="0040742E">
        <w:rPr>
          <w:bCs/>
        </w:rPr>
        <w:t xml:space="preserve">- </w:t>
      </w:r>
      <w:r w:rsidRPr="0040742E">
        <w:t>188965 Ленинградская область Выборгский район, котельная п. Пруды</w:t>
      </w:r>
    </w:p>
    <w:p w:rsidR="00092AB4" w:rsidRPr="0040742E" w:rsidRDefault="00092AB4" w:rsidP="00092AB4">
      <w:r w:rsidRPr="0040742E">
        <w:rPr>
          <w:bCs/>
        </w:rPr>
        <w:lastRenderedPageBreak/>
        <w:t xml:space="preserve">- </w:t>
      </w:r>
      <w:r w:rsidRPr="0040742E">
        <w:t>188950 Ленинградская область Выборгский район, котельная г. Каменногорск, Лен</w:t>
      </w:r>
      <w:proofErr w:type="gramStart"/>
      <w:r w:rsidRPr="0040742E">
        <w:t>.</w:t>
      </w:r>
      <w:proofErr w:type="gramEnd"/>
      <w:r w:rsidRPr="0040742E">
        <w:t xml:space="preserve"> </w:t>
      </w:r>
      <w:proofErr w:type="gramStart"/>
      <w:r w:rsidRPr="0040742E">
        <w:t>ш</w:t>
      </w:r>
      <w:proofErr w:type="gramEnd"/>
      <w:r w:rsidRPr="0040742E">
        <w:t>оссе</w:t>
      </w:r>
    </w:p>
    <w:p w:rsidR="00092AB4" w:rsidRPr="0040742E" w:rsidRDefault="00092AB4" w:rsidP="00092AB4">
      <w:r w:rsidRPr="0040742E">
        <w:rPr>
          <w:bCs/>
        </w:rPr>
        <w:t xml:space="preserve">- </w:t>
      </w:r>
      <w:r w:rsidRPr="0040742E">
        <w:t>188913 Ленинградская область Выборгский район, котельная п. Дятлово</w:t>
      </w:r>
    </w:p>
    <w:p w:rsidR="00092AB4" w:rsidRPr="0040742E" w:rsidRDefault="00092AB4" w:rsidP="00092AB4">
      <w:r w:rsidRPr="0040742E">
        <w:rPr>
          <w:bCs/>
        </w:rPr>
        <w:t xml:space="preserve">- </w:t>
      </w:r>
      <w:r w:rsidRPr="0040742E">
        <w:t xml:space="preserve">188914 Ленинградская область Выборгский район, котельная п. </w:t>
      </w:r>
      <w:proofErr w:type="spellStart"/>
      <w:r w:rsidRPr="0040742E">
        <w:t>Токарево</w:t>
      </w:r>
      <w:proofErr w:type="spellEnd"/>
    </w:p>
    <w:p w:rsidR="00092AB4" w:rsidRPr="0040742E" w:rsidRDefault="00092AB4" w:rsidP="00092AB4">
      <w:r w:rsidRPr="0040742E">
        <w:rPr>
          <w:bCs/>
        </w:rPr>
        <w:t xml:space="preserve">- </w:t>
      </w:r>
      <w:r w:rsidRPr="0040742E">
        <w:t xml:space="preserve">188931 Ленинградская область Выборгский район, котельная п. </w:t>
      </w:r>
      <w:proofErr w:type="spellStart"/>
      <w:r w:rsidRPr="0040742E">
        <w:t>Кравцово</w:t>
      </w:r>
      <w:proofErr w:type="spellEnd"/>
    </w:p>
    <w:p w:rsidR="00092AB4" w:rsidRPr="0040742E" w:rsidRDefault="00092AB4" w:rsidP="00092AB4">
      <w:r w:rsidRPr="0040742E">
        <w:rPr>
          <w:bCs/>
        </w:rPr>
        <w:t xml:space="preserve">- </w:t>
      </w:r>
      <w:r w:rsidRPr="0040742E">
        <w:t xml:space="preserve">188908 Ленинградская область Выборгский район, котельная п. </w:t>
      </w:r>
      <w:proofErr w:type="spellStart"/>
      <w:r w:rsidRPr="0040742E">
        <w:t>Торфяновка</w:t>
      </w:r>
      <w:proofErr w:type="spellEnd"/>
    </w:p>
    <w:p w:rsidR="00092AB4" w:rsidRPr="0040742E" w:rsidRDefault="00092AB4" w:rsidP="00092AB4">
      <w:r w:rsidRPr="0040742E">
        <w:rPr>
          <w:bCs/>
        </w:rPr>
        <w:t xml:space="preserve">- </w:t>
      </w:r>
      <w:r w:rsidRPr="0040742E">
        <w:t xml:space="preserve">188921 Ленинградская область Выборгский район, котельная п. </w:t>
      </w:r>
      <w:proofErr w:type="gramStart"/>
      <w:r w:rsidRPr="0040742E">
        <w:t>Горьковское</w:t>
      </w:r>
      <w:proofErr w:type="gramEnd"/>
    </w:p>
    <w:p w:rsidR="00092AB4" w:rsidRPr="0040742E" w:rsidRDefault="00092AB4" w:rsidP="00092AB4">
      <w:r w:rsidRPr="0040742E">
        <w:rPr>
          <w:bCs/>
        </w:rPr>
        <w:t xml:space="preserve">- </w:t>
      </w:r>
      <w:r w:rsidRPr="0040742E">
        <w:t>188820 Ленинградская область Выборгский район, котельная п. Рощино, ул. Советская, 83</w:t>
      </w:r>
    </w:p>
    <w:p w:rsidR="00092AB4" w:rsidRPr="0040742E" w:rsidRDefault="00092AB4" w:rsidP="00092AB4">
      <w:r w:rsidRPr="0040742E">
        <w:rPr>
          <w:bCs/>
        </w:rPr>
        <w:t xml:space="preserve">- </w:t>
      </w:r>
      <w:r w:rsidRPr="0040742E">
        <w:t>188835 Ленинградская область Выборгский район, котельная п. Климово</w:t>
      </w:r>
    </w:p>
    <w:p w:rsidR="00092AB4" w:rsidRPr="0040742E" w:rsidRDefault="00092AB4" w:rsidP="00092AB4">
      <w:r w:rsidRPr="0040742E">
        <w:rPr>
          <w:bCs/>
        </w:rPr>
        <w:t xml:space="preserve">- </w:t>
      </w:r>
      <w:r w:rsidRPr="0040742E">
        <w:t>188840 Ленинградская область Выборгский район, котельная п. Лужки</w:t>
      </w:r>
    </w:p>
    <w:p w:rsidR="00092AB4" w:rsidRPr="0040742E" w:rsidRDefault="00092AB4" w:rsidP="00092AB4">
      <w:r w:rsidRPr="0040742E">
        <w:rPr>
          <w:bCs/>
        </w:rPr>
        <w:t xml:space="preserve">- </w:t>
      </w:r>
      <w:r w:rsidRPr="0040742E">
        <w:t xml:space="preserve">188901 Ленинградская область Выборгский район, котельная п. </w:t>
      </w:r>
      <w:proofErr w:type="spellStart"/>
      <w:r w:rsidRPr="0040742E">
        <w:t>Гончарово</w:t>
      </w:r>
      <w:proofErr w:type="spellEnd"/>
    </w:p>
    <w:p w:rsidR="00092AB4" w:rsidRPr="0040742E" w:rsidRDefault="00092AB4" w:rsidP="00092AB4">
      <w:r w:rsidRPr="0040742E">
        <w:rPr>
          <w:bCs/>
        </w:rPr>
        <w:t xml:space="preserve">- </w:t>
      </w:r>
      <w:r w:rsidRPr="0040742E">
        <w:t xml:space="preserve">188870 Ленинградская область Выборгский район, котельная п. </w:t>
      </w:r>
      <w:proofErr w:type="spellStart"/>
      <w:r w:rsidRPr="0040742E">
        <w:t>Гаврилово</w:t>
      </w:r>
      <w:proofErr w:type="spellEnd"/>
    </w:p>
    <w:p w:rsidR="00092AB4" w:rsidRPr="0040742E" w:rsidRDefault="00092AB4" w:rsidP="00092AB4">
      <w:r w:rsidRPr="0040742E">
        <w:rPr>
          <w:bCs/>
        </w:rPr>
        <w:t xml:space="preserve">- </w:t>
      </w:r>
      <w:r w:rsidRPr="0040742E">
        <w:t>188950 Ленинградская область Выборгский район, котельная п. Каменногорск, ул. Гранитная</w:t>
      </w:r>
    </w:p>
    <w:p w:rsidR="00092AB4" w:rsidRPr="0040742E" w:rsidRDefault="00092AB4" w:rsidP="00092AB4">
      <w:r w:rsidRPr="0040742E">
        <w:rPr>
          <w:bCs/>
        </w:rPr>
        <w:t xml:space="preserve">- </w:t>
      </w:r>
      <w:r w:rsidRPr="0040742E">
        <w:t>188909 Ленинградская область Выборгский район, котельная п. Высоцк</w:t>
      </w:r>
    </w:p>
    <w:p w:rsidR="00092AB4" w:rsidRPr="0040742E" w:rsidRDefault="00092AB4" w:rsidP="00092AB4">
      <w:r w:rsidRPr="0040742E">
        <w:rPr>
          <w:bCs/>
        </w:rPr>
        <w:t xml:space="preserve">- </w:t>
      </w:r>
      <w:r w:rsidRPr="0040742E">
        <w:t>188822 Ленинградская область Выборгский район, котельная п. Тарасово</w:t>
      </w:r>
    </w:p>
    <w:p w:rsidR="00092AB4" w:rsidRPr="0040742E" w:rsidRDefault="00092AB4" w:rsidP="00092AB4">
      <w:r w:rsidRPr="0040742E">
        <w:rPr>
          <w:bCs/>
        </w:rPr>
        <w:t xml:space="preserve">- </w:t>
      </w:r>
      <w:r w:rsidRPr="0040742E">
        <w:t>188840 Ленинградская область Выборгский район, котельная п. Рябово</w:t>
      </w:r>
    </w:p>
    <w:p w:rsidR="00092AB4" w:rsidRPr="0040742E" w:rsidRDefault="00092AB4" w:rsidP="00092AB4">
      <w:r w:rsidRPr="0040742E">
        <w:rPr>
          <w:bCs/>
        </w:rPr>
        <w:t xml:space="preserve">- </w:t>
      </w:r>
      <w:r w:rsidRPr="0040742E">
        <w:t>188840 Ленинградская область Выборгский район, котельная п. Красная Долина</w:t>
      </w:r>
    </w:p>
    <w:p w:rsidR="00092AB4" w:rsidRPr="0040742E" w:rsidRDefault="00092AB4" w:rsidP="00092AB4">
      <w:r w:rsidRPr="0040742E">
        <w:rPr>
          <w:bCs/>
        </w:rPr>
        <w:t xml:space="preserve">- </w:t>
      </w:r>
      <w:r w:rsidRPr="0040742E">
        <w:t xml:space="preserve">188852 Ленинградская область Выборгский район, котельная п. </w:t>
      </w:r>
      <w:proofErr w:type="gramStart"/>
      <w:r w:rsidRPr="0040742E">
        <w:t>Песочное</w:t>
      </w:r>
      <w:proofErr w:type="gramEnd"/>
    </w:p>
    <w:p w:rsidR="00092AB4" w:rsidRPr="0040742E" w:rsidRDefault="00092AB4" w:rsidP="00092AB4">
      <w:r w:rsidRPr="0040742E">
        <w:rPr>
          <w:bCs/>
        </w:rPr>
        <w:t xml:space="preserve">- </w:t>
      </w:r>
      <w:r w:rsidRPr="0040742E">
        <w:t xml:space="preserve">188838 Ленинградская область Выборгский район, котельная п. </w:t>
      </w:r>
      <w:proofErr w:type="spellStart"/>
      <w:r w:rsidRPr="0040742E">
        <w:t>Ильичево</w:t>
      </w:r>
      <w:proofErr w:type="spellEnd"/>
    </w:p>
    <w:p w:rsidR="00092AB4" w:rsidRPr="0040742E" w:rsidRDefault="00092AB4" w:rsidP="00092AB4"/>
    <w:p w:rsidR="00092AB4" w:rsidRPr="0040742E" w:rsidRDefault="00092AB4" w:rsidP="00092AB4"/>
    <w:p w:rsidR="00092AB4" w:rsidRPr="0040742E" w:rsidRDefault="00092AB4" w:rsidP="00092AB4">
      <w:r w:rsidRPr="0040742E">
        <w:t>3.1.2. Проводит работы в соответствии с Календарным планом  работ, являющимся неотъемлемой частью настоящего договора.</w:t>
      </w:r>
    </w:p>
    <w:p w:rsidR="00092AB4" w:rsidRPr="0040742E" w:rsidRDefault="00092AB4" w:rsidP="00092AB4">
      <w:pPr>
        <w:tabs>
          <w:tab w:val="num" w:pos="1154"/>
        </w:tabs>
        <w:ind w:right="6"/>
        <w:jc w:val="both"/>
      </w:pPr>
    </w:p>
    <w:p w:rsidR="00092AB4" w:rsidRPr="0040742E" w:rsidRDefault="00092AB4" w:rsidP="00092AB4">
      <w:pPr>
        <w:numPr>
          <w:ilvl w:val="1"/>
          <w:numId w:val="41"/>
        </w:numPr>
        <w:ind w:right="6"/>
        <w:jc w:val="both"/>
        <w:rPr>
          <w:b/>
          <w:bCs/>
        </w:rPr>
      </w:pPr>
      <w:r w:rsidRPr="0040742E">
        <w:rPr>
          <w:b/>
          <w:bCs/>
        </w:rPr>
        <w:t>ЗАКАЗЧИК:</w:t>
      </w:r>
    </w:p>
    <w:p w:rsidR="00092AB4" w:rsidRPr="0040742E" w:rsidRDefault="00092AB4" w:rsidP="00092AB4">
      <w:pPr>
        <w:pStyle w:val="af7"/>
        <w:ind w:right="6"/>
      </w:pPr>
      <w:r w:rsidRPr="0040742E">
        <w:t>3.2.1. Представляет ИСПОЛНИТЕЛЮ исходную документацию, состав которой определяется требованиями нормативно-методической документации, требованиями Министерства природных ресурсов и экологии РФ, а также иные сведения, необходимые для оказания услуг.</w:t>
      </w:r>
    </w:p>
    <w:p w:rsidR="00092AB4" w:rsidRPr="0040742E" w:rsidRDefault="00092AB4" w:rsidP="00092AB4">
      <w:pPr>
        <w:pStyle w:val="af7"/>
        <w:tabs>
          <w:tab w:val="num" w:pos="1154"/>
        </w:tabs>
        <w:ind w:right="6"/>
      </w:pPr>
      <w:r w:rsidRPr="0040742E">
        <w:t>3.2.2. Оплачивает работы, в порядке, определенном в настоящем договоре.</w:t>
      </w:r>
    </w:p>
    <w:p w:rsidR="00092AB4" w:rsidRPr="0040742E" w:rsidRDefault="00092AB4" w:rsidP="00092AB4">
      <w:pPr>
        <w:tabs>
          <w:tab w:val="num" w:pos="1154"/>
        </w:tabs>
        <w:ind w:right="6"/>
        <w:jc w:val="both"/>
      </w:pPr>
      <w:r w:rsidRPr="0040742E">
        <w:t>3.2.3. Утверждает проектную документацию и подписывает акты сдачи-приемки этапов работ.</w:t>
      </w:r>
    </w:p>
    <w:p w:rsidR="00092AB4" w:rsidRPr="0040742E" w:rsidRDefault="00092AB4" w:rsidP="00092AB4">
      <w:pPr>
        <w:tabs>
          <w:tab w:val="num" w:pos="1154"/>
        </w:tabs>
        <w:ind w:right="6"/>
        <w:jc w:val="both"/>
      </w:pPr>
    </w:p>
    <w:p w:rsidR="00092AB4" w:rsidRPr="0040742E" w:rsidRDefault="00092AB4" w:rsidP="00092AB4">
      <w:pPr>
        <w:ind w:right="6" w:firstLine="708"/>
        <w:jc w:val="both"/>
        <w:rPr>
          <w:b/>
          <w:bCs/>
        </w:rPr>
      </w:pPr>
      <w:r w:rsidRPr="0040742E">
        <w:rPr>
          <w:b/>
          <w:bCs/>
        </w:rPr>
        <w:t>4 СРОК ВЫПОЛНЕНИЯ РАБОТ</w:t>
      </w:r>
    </w:p>
    <w:p w:rsidR="00092AB4" w:rsidRPr="0040742E" w:rsidRDefault="00092AB4" w:rsidP="00092AB4">
      <w:pPr>
        <w:pStyle w:val="af7"/>
        <w:tabs>
          <w:tab w:val="num" w:pos="1012"/>
        </w:tabs>
        <w:ind w:right="6"/>
      </w:pPr>
      <w:r w:rsidRPr="0040742E">
        <w:t xml:space="preserve">4.1. Работы начинаются после оплаты ЗАКАЗЧИКОМ авансового платежа в соответствии с п. 2.2 настоящего договора. </w:t>
      </w:r>
    </w:p>
    <w:p w:rsidR="00092AB4" w:rsidRPr="0040742E" w:rsidRDefault="00092AB4" w:rsidP="00092AB4">
      <w:pPr>
        <w:pStyle w:val="af7"/>
        <w:tabs>
          <w:tab w:val="num" w:pos="1012"/>
        </w:tabs>
        <w:ind w:right="6"/>
      </w:pPr>
      <w:r w:rsidRPr="0040742E">
        <w:t>4.2. Срок выполнения этапов работ, а также объем работ, и содержание этапов определяется Календарным планом работ. По окончании каждого этапа работ ИСПОЛНИТЕЛЬ предоставляет ЗАКАЗЧИКУ акт выполненных работ.</w:t>
      </w:r>
    </w:p>
    <w:p w:rsidR="00092AB4" w:rsidRPr="0040742E" w:rsidRDefault="00092AB4" w:rsidP="00092AB4">
      <w:pPr>
        <w:pStyle w:val="af7"/>
        <w:tabs>
          <w:tab w:val="num" w:pos="1012"/>
        </w:tabs>
        <w:ind w:right="6"/>
      </w:pPr>
      <w:r w:rsidRPr="0040742E">
        <w:t>4.3. При завершении работ ИСПОЛНИТЕЛЬ представляет ЗАКАЗЧИКУ проектную документацию, акт сдачи-приемки работ о выполнении 3  этапа Календарного плана работ.</w:t>
      </w:r>
    </w:p>
    <w:p w:rsidR="00092AB4" w:rsidRPr="0040742E" w:rsidRDefault="00092AB4" w:rsidP="00092AB4">
      <w:pPr>
        <w:pStyle w:val="af7"/>
        <w:tabs>
          <w:tab w:val="num" w:pos="1012"/>
        </w:tabs>
        <w:ind w:right="6"/>
      </w:pPr>
      <w:r w:rsidRPr="0040742E">
        <w:t>4.4. ЗАКАЗЧИК в течение 5 дней подписывает акт сдачи-приемки работ либо предоставляет мотивированный отказ о его подписания и передает его ИСПОЛНИТЕЛЮ.</w:t>
      </w:r>
    </w:p>
    <w:p w:rsidR="00092AB4" w:rsidRPr="0040742E" w:rsidRDefault="00092AB4" w:rsidP="00092AB4">
      <w:pPr>
        <w:pStyle w:val="af7"/>
        <w:tabs>
          <w:tab w:val="num" w:pos="1012"/>
        </w:tabs>
        <w:ind w:right="6"/>
      </w:pPr>
      <w:r w:rsidRPr="0040742E">
        <w:t xml:space="preserve"> 4.5. В случае мотивированного отказа ЗАКАЗЧИКА подписать акт сдачи-приемки, сторонами в недельный срок составляется протокол разногласий, заключается Дополнительное соглашение с перечнем необходимых доработок и сроков выполнения работ.</w:t>
      </w:r>
    </w:p>
    <w:p w:rsidR="00092AB4" w:rsidRPr="0040742E" w:rsidRDefault="00092AB4" w:rsidP="00092AB4">
      <w:pPr>
        <w:pStyle w:val="af7"/>
        <w:ind w:right="6" w:firstLine="708"/>
        <w:rPr>
          <w:b/>
          <w:bCs/>
        </w:rPr>
      </w:pPr>
      <w:r w:rsidRPr="0040742E">
        <w:rPr>
          <w:b/>
          <w:bCs/>
        </w:rPr>
        <w:t>5 ОТВЕТСТВЕННОСТЬ СТОРОН</w:t>
      </w:r>
    </w:p>
    <w:p w:rsidR="00092AB4" w:rsidRPr="0040742E" w:rsidRDefault="00092AB4" w:rsidP="00092AB4">
      <w:pPr>
        <w:pStyle w:val="af7"/>
        <w:tabs>
          <w:tab w:val="num" w:pos="1012"/>
        </w:tabs>
        <w:ind w:right="6"/>
      </w:pPr>
      <w:r w:rsidRPr="0040742E">
        <w:t>5.1.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w:t>
      </w:r>
    </w:p>
    <w:p w:rsidR="00092AB4" w:rsidRPr="0040742E" w:rsidRDefault="00092AB4" w:rsidP="00092AB4">
      <w:pPr>
        <w:pStyle w:val="af7"/>
        <w:tabs>
          <w:tab w:val="num" w:pos="1012"/>
        </w:tabs>
        <w:ind w:right="6"/>
      </w:pPr>
      <w:r w:rsidRPr="0040742E">
        <w:lastRenderedPageBreak/>
        <w:t xml:space="preserve">5.2. ЗАКАЗЧИК несет ответственность за полноту и достоверность исходных данных, своевременно представленных ИСПОЛНИТЕЛЮ по перечню для разработки проектной документации. </w:t>
      </w:r>
    </w:p>
    <w:p w:rsidR="00092AB4" w:rsidRPr="0040742E" w:rsidRDefault="00092AB4" w:rsidP="00092AB4">
      <w:pPr>
        <w:pStyle w:val="af7"/>
        <w:tabs>
          <w:tab w:val="num" w:pos="1012"/>
        </w:tabs>
        <w:ind w:right="6"/>
      </w:pPr>
      <w:r w:rsidRPr="0040742E">
        <w:t>5.3. ИСПОЛНИТЕЛЬ отвечает за качество разработки проектной документации и бесплатно устраняет все недочеты, возникшие по его вине в сроки, согласованные с ЗАКАЗЧИКОМ.</w:t>
      </w:r>
    </w:p>
    <w:p w:rsidR="00092AB4" w:rsidRPr="0040742E" w:rsidRDefault="00092AB4" w:rsidP="00092AB4">
      <w:pPr>
        <w:pStyle w:val="af7"/>
        <w:ind w:right="6" w:firstLine="708"/>
        <w:rPr>
          <w:b/>
          <w:bCs/>
        </w:rPr>
      </w:pPr>
      <w:r w:rsidRPr="0040742E">
        <w:rPr>
          <w:b/>
          <w:bCs/>
        </w:rPr>
        <w:t>6 ОСОБЫЕ УСЛОВИЯ</w:t>
      </w:r>
    </w:p>
    <w:p w:rsidR="00092AB4" w:rsidRPr="0040742E" w:rsidRDefault="00092AB4" w:rsidP="00092AB4">
      <w:pPr>
        <w:pStyle w:val="af7"/>
        <w:ind w:right="6"/>
      </w:pPr>
      <w:r w:rsidRPr="0040742E">
        <w:t xml:space="preserve">6.1. Решение о досрочном прекращении работ и расторжении настоящего Договора оформляется двухсторонним соглашением. </w:t>
      </w:r>
      <w:proofErr w:type="gramStart"/>
      <w:r w:rsidRPr="0040742E">
        <w:t xml:space="preserve">В случае расторжения договора по инициативе ЗАКАЗЧИКА, последний оплачивает ИСПОЛНИТЕЛЮ все понесенные ИСПОЛНИТЕЛЕМ затраты по разработке проектной документации на момент расторжения договора. </w:t>
      </w:r>
      <w:proofErr w:type="gramEnd"/>
    </w:p>
    <w:p w:rsidR="00092AB4" w:rsidRPr="0040742E" w:rsidRDefault="00092AB4" w:rsidP="00092AB4">
      <w:pPr>
        <w:pStyle w:val="af7"/>
        <w:ind w:right="6"/>
      </w:pPr>
      <w:r w:rsidRPr="0040742E">
        <w:t xml:space="preserve">6.2. Требования к разработке и оформлению проектной документации определяются действующими на момент заключения договора нормативно-методическими документами и требованиями Министерства природных ресурсов и экологии Российской Федерации. </w:t>
      </w:r>
    </w:p>
    <w:p w:rsidR="00092AB4" w:rsidRPr="0040742E" w:rsidRDefault="00092AB4" w:rsidP="00092AB4">
      <w:pPr>
        <w:pStyle w:val="af7"/>
        <w:ind w:right="6"/>
      </w:pPr>
      <w:r w:rsidRPr="0040742E">
        <w:t>6.3.В случае изменения природоохранного Законодательства, в период действия Договора, условия Договора подлежат корректировке.</w:t>
      </w:r>
    </w:p>
    <w:p w:rsidR="00092AB4" w:rsidRPr="0040742E" w:rsidRDefault="00092AB4" w:rsidP="00092AB4">
      <w:pPr>
        <w:pStyle w:val="af7"/>
        <w:ind w:right="6"/>
      </w:pPr>
      <w:r w:rsidRPr="0040742E">
        <w:t>6.4. Все изменения и дополнения к настоящему договору оформляются в виде Дополнительных соглашений и подписываются уполномоченными представителями сторон.</w:t>
      </w:r>
    </w:p>
    <w:p w:rsidR="00092AB4" w:rsidRPr="0040742E" w:rsidRDefault="00092AB4" w:rsidP="00092AB4">
      <w:pPr>
        <w:pStyle w:val="af7"/>
        <w:ind w:right="6"/>
      </w:pPr>
      <w:r w:rsidRPr="0040742E">
        <w:t>6.5. Настоящий договор исполнен в 2-х экземплярах, имеющих одинаковую юридическую силу.</w:t>
      </w:r>
    </w:p>
    <w:p w:rsidR="00092AB4" w:rsidRPr="0040742E" w:rsidRDefault="00092AB4" w:rsidP="00092AB4">
      <w:pPr>
        <w:pStyle w:val="af7"/>
        <w:ind w:right="6"/>
      </w:pPr>
      <w:r w:rsidRPr="0040742E">
        <w:t>6.6. В случае изменения юридических адресов или банковских реквизитов стороны извещают об этом друг друга в 5-дневный срок.</w:t>
      </w:r>
    </w:p>
    <w:p w:rsidR="00092AB4" w:rsidRPr="0040742E" w:rsidRDefault="00092AB4" w:rsidP="00092AB4">
      <w:pPr>
        <w:pStyle w:val="af7"/>
        <w:ind w:right="6"/>
      </w:pPr>
      <w:r w:rsidRPr="0040742E">
        <w:t>6.7. Настоящий договор вступает в силу с момента его подписания обеими сторонами и действует до полного выполнения сторонами взятых на себя обязательств.</w:t>
      </w:r>
    </w:p>
    <w:p w:rsidR="00ED765F" w:rsidRDefault="00ED765F" w:rsidP="00ED765F">
      <w:pPr>
        <w:tabs>
          <w:tab w:val="left" w:pos="142"/>
          <w:tab w:val="left" w:pos="426"/>
        </w:tabs>
        <w:autoSpaceDE w:val="0"/>
        <w:autoSpaceDN w:val="0"/>
        <w:adjustRightInd w:val="0"/>
        <w:ind w:left="-284"/>
        <w:jc w:val="center"/>
        <w:outlineLvl w:val="0"/>
        <w:rPr>
          <w:b/>
          <w:bCs/>
          <w:color w:val="000000"/>
        </w:rPr>
      </w:pPr>
    </w:p>
    <w:p w:rsidR="00ED765F" w:rsidRDefault="00092AB4" w:rsidP="00ED765F">
      <w:pPr>
        <w:tabs>
          <w:tab w:val="left" w:pos="142"/>
          <w:tab w:val="left" w:pos="426"/>
        </w:tabs>
        <w:autoSpaceDE w:val="0"/>
        <w:autoSpaceDN w:val="0"/>
        <w:adjustRightInd w:val="0"/>
        <w:ind w:left="-284"/>
        <w:jc w:val="center"/>
        <w:outlineLvl w:val="0"/>
        <w:rPr>
          <w:b/>
          <w:bCs/>
          <w:color w:val="000000"/>
        </w:rPr>
      </w:pPr>
      <w:r>
        <w:rPr>
          <w:b/>
          <w:bCs/>
          <w:color w:val="000000"/>
        </w:rPr>
        <w:t>7</w:t>
      </w:r>
      <w:r w:rsidR="00ED765F">
        <w:rPr>
          <w:b/>
          <w:bCs/>
          <w:color w:val="000000"/>
        </w:rPr>
        <w:t>. Приложения</w:t>
      </w:r>
    </w:p>
    <w:p w:rsidR="00ED765F" w:rsidRDefault="00ED765F" w:rsidP="00ED765F">
      <w:pPr>
        <w:tabs>
          <w:tab w:val="left" w:pos="142"/>
          <w:tab w:val="left" w:pos="426"/>
        </w:tabs>
        <w:autoSpaceDE w:val="0"/>
        <w:autoSpaceDN w:val="0"/>
        <w:adjustRightInd w:val="0"/>
        <w:ind w:left="-284"/>
        <w:jc w:val="center"/>
        <w:outlineLvl w:val="0"/>
        <w:rPr>
          <w:b/>
          <w:bCs/>
          <w:color w:val="000000"/>
        </w:rPr>
      </w:pPr>
    </w:p>
    <w:p w:rsidR="00ED765F" w:rsidRDefault="00ED765F" w:rsidP="00ED765F">
      <w:pPr>
        <w:tabs>
          <w:tab w:val="left" w:pos="142"/>
          <w:tab w:val="left" w:pos="426"/>
        </w:tabs>
        <w:autoSpaceDE w:val="0"/>
        <w:autoSpaceDN w:val="0"/>
        <w:adjustRightInd w:val="0"/>
        <w:ind w:firstLine="567"/>
        <w:jc w:val="both"/>
        <w:outlineLvl w:val="0"/>
        <w:rPr>
          <w:bCs/>
          <w:color w:val="000000"/>
        </w:rPr>
      </w:pPr>
      <w:r>
        <w:rPr>
          <w:bCs/>
          <w:color w:val="000000"/>
        </w:rPr>
        <w:t>10.1. Приложение № 1 - Техническое задание.</w:t>
      </w:r>
    </w:p>
    <w:p w:rsidR="00ED765F" w:rsidRDefault="00ED765F" w:rsidP="00ED765F">
      <w:pPr>
        <w:tabs>
          <w:tab w:val="left" w:pos="142"/>
          <w:tab w:val="left" w:pos="426"/>
        </w:tabs>
        <w:autoSpaceDE w:val="0"/>
        <w:autoSpaceDN w:val="0"/>
        <w:adjustRightInd w:val="0"/>
        <w:ind w:firstLine="567"/>
        <w:jc w:val="both"/>
        <w:outlineLvl w:val="0"/>
        <w:rPr>
          <w:bCs/>
          <w:color w:val="000000"/>
        </w:rPr>
      </w:pPr>
      <w:r>
        <w:rPr>
          <w:bCs/>
          <w:color w:val="000000"/>
        </w:rPr>
        <w:t xml:space="preserve">10.2. Приложение № 2 </w:t>
      </w:r>
      <w:r w:rsidR="00092AB4">
        <w:rPr>
          <w:bCs/>
          <w:color w:val="000000"/>
        </w:rPr>
        <w:t>–</w:t>
      </w:r>
      <w:r>
        <w:rPr>
          <w:bCs/>
          <w:color w:val="000000"/>
        </w:rPr>
        <w:t xml:space="preserve"> </w:t>
      </w:r>
      <w:r w:rsidR="00092AB4">
        <w:rPr>
          <w:bCs/>
          <w:color w:val="000000"/>
        </w:rPr>
        <w:t>Калькуляция стоимости работ</w:t>
      </w:r>
      <w:r>
        <w:rPr>
          <w:bCs/>
          <w:color w:val="000000"/>
        </w:rPr>
        <w:t>.</w:t>
      </w:r>
    </w:p>
    <w:p w:rsidR="00ED765F" w:rsidRDefault="00ED765F" w:rsidP="00ED765F">
      <w:pPr>
        <w:tabs>
          <w:tab w:val="left" w:pos="142"/>
          <w:tab w:val="left" w:pos="426"/>
        </w:tabs>
        <w:autoSpaceDE w:val="0"/>
        <w:autoSpaceDN w:val="0"/>
        <w:adjustRightInd w:val="0"/>
        <w:ind w:left="-284"/>
        <w:jc w:val="both"/>
        <w:outlineLvl w:val="0"/>
      </w:pPr>
    </w:p>
    <w:p w:rsidR="00ED765F" w:rsidRDefault="00092AB4" w:rsidP="00ED765F">
      <w:pPr>
        <w:tabs>
          <w:tab w:val="left" w:pos="142"/>
          <w:tab w:val="left" w:pos="426"/>
        </w:tabs>
        <w:autoSpaceDE w:val="0"/>
        <w:autoSpaceDN w:val="0"/>
        <w:adjustRightInd w:val="0"/>
        <w:ind w:left="-284"/>
        <w:jc w:val="center"/>
        <w:outlineLvl w:val="0"/>
        <w:rPr>
          <w:b/>
          <w:bCs/>
        </w:rPr>
      </w:pPr>
      <w:r>
        <w:rPr>
          <w:b/>
          <w:bCs/>
        </w:rPr>
        <w:t>8</w:t>
      </w:r>
      <w:r w:rsidR="00ED765F">
        <w:rPr>
          <w:b/>
          <w:bCs/>
        </w:rPr>
        <w:t>. Юридические адреса, банковские реквизиты и подписи сторон</w:t>
      </w:r>
    </w:p>
    <w:tbl>
      <w:tblPr>
        <w:tblW w:w="10260" w:type="dxa"/>
        <w:tblInd w:w="-176" w:type="dxa"/>
        <w:tblLook w:val="01E0" w:firstRow="1" w:lastRow="1" w:firstColumn="1" w:lastColumn="1" w:noHBand="0" w:noVBand="0"/>
      </w:tblPr>
      <w:tblGrid>
        <w:gridCol w:w="4860"/>
        <w:gridCol w:w="5400"/>
      </w:tblGrid>
      <w:tr w:rsidR="00ED765F" w:rsidTr="00ED765F">
        <w:trPr>
          <w:trHeight w:val="3753"/>
        </w:trPr>
        <w:tc>
          <w:tcPr>
            <w:tcW w:w="4860" w:type="dxa"/>
          </w:tcPr>
          <w:p w:rsidR="00ED765F" w:rsidRDefault="00ED765F">
            <w:pPr>
              <w:tabs>
                <w:tab w:val="left" w:pos="142"/>
                <w:tab w:val="left" w:pos="426"/>
              </w:tabs>
              <w:spacing w:line="276" w:lineRule="auto"/>
              <w:rPr>
                <w:rFonts w:eastAsia="Arial Unicode MS"/>
                <w:b/>
                <w:kern w:val="2"/>
              </w:rPr>
            </w:pPr>
            <w:r>
              <w:rPr>
                <w:b/>
              </w:rPr>
              <w:t>Заказчик:</w:t>
            </w:r>
          </w:p>
          <w:p w:rsidR="00ED765F" w:rsidRDefault="00ED765F">
            <w:pPr>
              <w:tabs>
                <w:tab w:val="left" w:pos="142"/>
                <w:tab w:val="left" w:pos="426"/>
              </w:tabs>
              <w:spacing w:line="276" w:lineRule="auto"/>
              <w:rPr>
                <w:b/>
              </w:rPr>
            </w:pPr>
          </w:p>
          <w:p w:rsidR="00ED765F" w:rsidRDefault="00ED765F">
            <w:pPr>
              <w:tabs>
                <w:tab w:val="left" w:pos="142"/>
                <w:tab w:val="left" w:pos="426"/>
              </w:tabs>
              <w:spacing w:line="276" w:lineRule="auto"/>
              <w:rPr>
                <w:lang w:eastAsia="en-US"/>
              </w:rPr>
            </w:pPr>
            <w:r>
              <w:t>АО «</w:t>
            </w:r>
            <w:proofErr w:type="spellStart"/>
            <w:r>
              <w:t>Выборгтеплоэнерго</w:t>
            </w:r>
            <w:proofErr w:type="spellEnd"/>
            <w:r>
              <w:t>»</w:t>
            </w:r>
          </w:p>
          <w:p w:rsidR="00ED765F" w:rsidRDefault="00ED765F">
            <w:pPr>
              <w:tabs>
                <w:tab w:val="left" w:pos="142"/>
                <w:tab w:val="left" w:pos="426"/>
              </w:tabs>
              <w:spacing w:line="276" w:lineRule="auto"/>
            </w:pPr>
            <w:r>
              <w:t>188800, РФ, Ленинградская обл., г. Выборг, ул. Сухова, д. 2, тел/факс 2-14-83, 2-59-27</w:t>
            </w:r>
          </w:p>
          <w:p w:rsidR="00ED765F" w:rsidRDefault="00ED765F">
            <w:pPr>
              <w:tabs>
                <w:tab w:val="left" w:pos="142"/>
                <w:tab w:val="left" w:pos="426"/>
              </w:tabs>
              <w:spacing w:line="276" w:lineRule="auto"/>
            </w:pPr>
            <w:r>
              <w:t>ИНН 4704062064 КПП 470401001</w:t>
            </w:r>
          </w:p>
          <w:p w:rsidR="00ED765F" w:rsidRDefault="00ED765F">
            <w:pPr>
              <w:tabs>
                <w:tab w:val="left" w:pos="142"/>
                <w:tab w:val="left" w:pos="426"/>
              </w:tabs>
              <w:spacing w:line="276" w:lineRule="auto"/>
            </w:pPr>
            <w:proofErr w:type="gramStart"/>
            <w:r>
              <w:t>Р</w:t>
            </w:r>
            <w:proofErr w:type="gramEnd"/>
            <w:r>
              <w:t>/счет 40702810055390000440</w:t>
            </w:r>
          </w:p>
          <w:p w:rsidR="00ED765F" w:rsidRDefault="00ED765F">
            <w:pPr>
              <w:tabs>
                <w:tab w:val="left" w:pos="142"/>
                <w:tab w:val="left" w:pos="426"/>
              </w:tabs>
              <w:spacing w:line="276" w:lineRule="auto"/>
            </w:pPr>
            <w:r>
              <w:t>в Северо-Западный банк ПАО «Сбербанк России» г. Санкт-Петербург</w:t>
            </w:r>
          </w:p>
          <w:p w:rsidR="00ED765F" w:rsidRDefault="00ED765F">
            <w:pPr>
              <w:tabs>
                <w:tab w:val="left" w:pos="142"/>
                <w:tab w:val="left" w:pos="426"/>
              </w:tabs>
              <w:spacing w:line="276" w:lineRule="auto"/>
            </w:pPr>
            <w:proofErr w:type="gramStart"/>
            <w:r>
              <w:t>К</w:t>
            </w:r>
            <w:proofErr w:type="gramEnd"/>
            <w:r>
              <w:t>/счет 30101810500000000653</w:t>
            </w:r>
          </w:p>
          <w:p w:rsidR="00ED765F" w:rsidRDefault="00ED765F">
            <w:pPr>
              <w:tabs>
                <w:tab w:val="left" w:pos="142"/>
                <w:tab w:val="left" w:pos="426"/>
              </w:tabs>
              <w:spacing w:line="276" w:lineRule="auto"/>
            </w:pPr>
            <w:r>
              <w:t>БИК 044030653</w:t>
            </w:r>
          </w:p>
          <w:p w:rsidR="00ED765F" w:rsidRDefault="00ED765F">
            <w:pPr>
              <w:tabs>
                <w:tab w:val="left" w:pos="142"/>
                <w:tab w:val="left" w:pos="426"/>
              </w:tabs>
              <w:spacing w:line="276" w:lineRule="auto"/>
              <w:rPr>
                <w:b/>
              </w:rPr>
            </w:pPr>
            <w:r>
              <w:t>ОГРН 1054700176893 ОКПО 75115131</w:t>
            </w:r>
          </w:p>
          <w:p w:rsidR="00ED765F" w:rsidRDefault="00ED765F">
            <w:pPr>
              <w:tabs>
                <w:tab w:val="left" w:pos="142"/>
                <w:tab w:val="left" w:pos="426"/>
              </w:tabs>
              <w:spacing w:line="276" w:lineRule="auto"/>
              <w:rPr>
                <w:b/>
              </w:rPr>
            </w:pPr>
            <w:r>
              <w:rPr>
                <w:b/>
              </w:rPr>
              <w:t>Генеральный директор</w:t>
            </w:r>
          </w:p>
          <w:p w:rsidR="00ED765F" w:rsidRDefault="00ED765F">
            <w:pPr>
              <w:tabs>
                <w:tab w:val="left" w:pos="142"/>
                <w:tab w:val="left" w:pos="426"/>
              </w:tabs>
              <w:spacing w:line="276" w:lineRule="auto"/>
              <w:rPr>
                <w:b/>
              </w:rPr>
            </w:pPr>
          </w:p>
          <w:p w:rsidR="00ED765F" w:rsidRDefault="00ED765F">
            <w:pPr>
              <w:tabs>
                <w:tab w:val="left" w:pos="142"/>
                <w:tab w:val="left" w:pos="426"/>
              </w:tabs>
              <w:spacing w:line="276" w:lineRule="auto"/>
              <w:rPr>
                <w:b/>
              </w:rPr>
            </w:pPr>
            <w:r>
              <w:rPr>
                <w:b/>
              </w:rPr>
              <w:t>_______________</w:t>
            </w:r>
            <w:r w:rsidR="00092AB4">
              <w:rPr>
                <w:b/>
              </w:rPr>
              <w:t>А</w:t>
            </w:r>
            <w:r w:rsidR="00B93C8F">
              <w:rPr>
                <w:b/>
              </w:rPr>
              <w:t>.</w:t>
            </w:r>
            <w:r>
              <w:rPr>
                <w:b/>
              </w:rPr>
              <w:t xml:space="preserve"> </w:t>
            </w:r>
            <w:r w:rsidR="00092AB4">
              <w:rPr>
                <w:b/>
              </w:rPr>
              <w:t>В</w:t>
            </w:r>
            <w:r>
              <w:rPr>
                <w:b/>
              </w:rPr>
              <w:t xml:space="preserve">. </w:t>
            </w:r>
            <w:r w:rsidR="00092AB4">
              <w:rPr>
                <w:b/>
              </w:rPr>
              <w:t>Кривонос</w:t>
            </w:r>
          </w:p>
          <w:p w:rsidR="00ED765F" w:rsidRDefault="00ED765F">
            <w:pPr>
              <w:widowControl w:val="0"/>
              <w:tabs>
                <w:tab w:val="left" w:pos="142"/>
                <w:tab w:val="left" w:pos="426"/>
              </w:tabs>
              <w:suppressAutoHyphens/>
              <w:spacing w:line="276" w:lineRule="auto"/>
              <w:rPr>
                <w:rFonts w:eastAsia="Arial Unicode MS"/>
                <w:b/>
                <w:kern w:val="2"/>
                <w:lang w:eastAsia="en-US"/>
              </w:rPr>
            </w:pPr>
          </w:p>
        </w:tc>
        <w:tc>
          <w:tcPr>
            <w:tcW w:w="5400" w:type="dxa"/>
          </w:tcPr>
          <w:p w:rsidR="00ED765F" w:rsidRDefault="00092AB4">
            <w:pPr>
              <w:tabs>
                <w:tab w:val="left" w:pos="142"/>
                <w:tab w:val="left" w:pos="426"/>
              </w:tabs>
              <w:spacing w:line="276" w:lineRule="auto"/>
              <w:rPr>
                <w:rFonts w:eastAsia="Arial Unicode MS"/>
                <w:b/>
                <w:kern w:val="2"/>
              </w:rPr>
            </w:pPr>
            <w:r>
              <w:rPr>
                <w:b/>
              </w:rPr>
              <w:t>Исполнитель</w:t>
            </w:r>
            <w:r w:rsidR="00ED765F">
              <w:rPr>
                <w:b/>
              </w:rPr>
              <w:t>:</w:t>
            </w:r>
          </w:p>
          <w:p w:rsidR="00ED765F" w:rsidRDefault="00ED765F">
            <w:pPr>
              <w:tabs>
                <w:tab w:val="left" w:pos="142"/>
                <w:tab w:val="left" w:pos="426"/>
              </w:tabs>
              <w:spacing w:line="276" w:lineRule="auto"/>
              <w:rPr>
                <w:b/>
              </w:rPr>
            </w:pPr>
          </w:p>
          <w:p w:rsidR="00ED765F" w:rsidRDefault="00ED765F">
            <w:pPr>
              <w:tabs>
                <w:tab w:val="left" w:pos="142"/>
                <w:tab w:val="left" w:pos="426"/>
              </w:tabs>
              <w:spacing w:line="276" w:lineRule="auto"/>
            </w:pPr>
          </w:p>
          <w:p w:rsidR="00ED765F" w:rsidRDefault="00ED765F">
            <w:pPr>
              <w:tabs>
                <w:tab w:val="left" w:pos="142"/>
                <w:tab w:val="left" w:pos="426"/>
              </w:tabs>
              <w:spacing w:line="276" w:lineRule="auto"/>
            </w:pPr>
          </w:p>
          <w:p w:rsidR="00ED765F" w:rsidRDefault="00ED765F">
            <w:pPr>
              <w:tabs>
                <w:tab w:val="left" w:pos="142"/>
                <w:tab w:val="left" w:pos="426"/>
              </w:tabs>
              <w:spacing w:line="276" w:lineRule="auto"/>
            </w:pPr>
          </w:p>
          <w:p w:rsidR="00ED765F" w:rsidRDefault="00ED765F">
            <w:pPr>
              <w:tabs>
                <w:tab w:val="left" w:pos="142"/>
                <w:tab w:val="left" w:pos="426"/>
              </w:tabs>
              <w:spacing w:line="276" w:lineRule="auto"/>
            </w:pPr>
          </w:p>
          <w:p w:rsidR="00ED765F" w:rsidRDefault="00ED765F">
            <w:pPr>
              <w:tabs>
                <w:tab w:val="left" w:pos="142"/>
                <w:tab w:val="left" w:pos="426"/>
              </w:tabs>
              <w:spacing w:line="276" w:lineRule="auto"/>
            </w:pPr>
          </w:p>
          <w:p w:rsidR="00ED765F" w:rsidRDefault="00ED765F">
            <w:pPr>
              <w:tabs>
                <w:tab w:val="left" w:pos="142"/>
                <w:tab w:val="left" w:pos="426"/>
              </w:tabs>
              <w:spacing w:line="276" w:lineRule="auto"/>
            </w:pPr>
          </w:p>
          <w:p w:rsidR="00ED765F" w:rsidRDefault="00ED765F">
            <w:pPr>
              <w:tabs>
                <w:tab w:val="left" w:pos="142"/>
                <w:tab w:val="left" w:pos="426"/>
              </w:tabs>
              <w:spacing w:line="276" w:lineRule="auto"/>
            </w:pPr>
          </w:p>
          <w:p w:rsidR="00ED765F" w:rsidRDefault="00ED765F">
            <w:pPr>
              <w:tabs>
                <w:tab w:val="left" w:pos="142"/>
                <w:tab w:val="left" w:pos="426"/>
              </w:tabs>
              <w:spacing w:line="276" w:lineRule="auto"/>
            </w:pPr>
          </w:p>
          <w:p w:rsidR="00ED765F" w:rsidRDefault="00ED765F">
            <w:pPr>
              <w:tabs>
                <w:tab w:val="left" w:pos="142"/>
                <w:tab w:val="left" w:pos="426"/>
              </w:tabs>
              <w:spacing w:line="276" w:lineRule="auto"/>
            </w:pPr>
          </w:p>
          <w:p w:rsidR="00ED765F" w:rsidRDefault="00ED765F">
            <w:pPr>
              <w:tabs>
                <w:tab w:val="left" w:pos="142"/>
                <w:tab w:val="left" w:pos="426"/>
              </w:tabs>
              <w:spacing w:line="276" w:lineRule="auto"/>
            </w:pPr>
          </w:p>
          <w:p w:rsidR="00ED765F" w:rsidRDefault="00ED765F">
            <w:pPr>
              <w:tabs>
                <w:tab w:val="left" w:pos="142"/>
                <w:tab w:val="left" w:pos="426"/>
              </w:tabs>
              <w:spacing w:line="276" w:lineRule="auto"/>
              <w:rPr>
                <w:b/>
              </w:rPr>
            </w:pPr>
          </w:p>
          <w:p w:rsidR="00ED765F" w:rsidRDefault="00ED765F">
            <w:pPr>
              <w:tabs>
                <w:tab w:val="left" w:pos="142"/>
                <w:tab w:val="left" w:pos="426"/>
              </w:tabs>
              <w:spacing w:line="276" w:lineRule="auto"/>
              <w:rPr>
                <w:b/>
              </w:rPr>
            </w:pPr>
            <w:r>
              <w:rPr>
                <w:b/>
              </w:rPr>
              <w:t xml:space="preserve">  Генеральный директор</w:t>
            </w:r>
          </w:p>
          <w:p w:rsidR="00ED765F" w:rsidRDefault="00ED765F">
            <w:pPr>
              <w:tabs>
                <w:tab w:val="left" w:pos="142"/>
                <w:tab w:val="left" w:pos="426"/>
              </w:tabs>
              <w:spacing w:line="276" w:lineRule="auto"/>
              <w:rPr>
                <w:b/>
              </w:rPr>
            </w:pPr>
          </w:p>
          <w:p w:rsidR="00ED765F" w:rsidRDefault="00ED765F">
            <w:pPr>
              <w:widowControl w:val="0"/>
              <w:tabs>
                <w:tab w:val="left" w:pos="142"/>
                <w:tab w:val="left" w:pos="426"/>
              </w:tabs>
              <w:suppressAutoHyphens/>
              <w:spacing w:line="276" w:lineRule="auto"/>
              <w:rPr>
                <w:rFonts w:eastAsia="Arial Unicode MS"/>
                <w:b/>
                <w:kern w:val="2"/>
                <w:lang w:eastAsia="en-US"/>
              </w:rPr>
            </w:pPr>
            <w:r>
              <w:rPr>
                <w:b/>
              </w:rPr>
              <w:t xml:space="preserve">   ___________________  </w:t>
            </w:r>
          </w:p>
        </w:tc>
      </w:tr>
    </w:tbl>
    <w:p w:rsidR="00ED765F" w:rsidRDefault="00ED765F" w:rsidP="00ED765F">
      <w:pPr>
        <w:spacing w:before="100" w:beforeAutospacing="1" w:after="100" w:afterAutospacing="1"/>
        <w:jc w:val="right"/>
        <w:rPr>
          <w:sz w:val="28"/>
          <w:szCs w:val="28"/>
        </w:rPr>
      </w:pPr>
      <w:r>
        <w:rPr>
          <w:sz w:val="28"/>
          <w:szCs w:val="28"/>
        </w:rPr>
        <w:lastRenderedPageBreak/>
        <w:t xml:space="preserve">      </w:t>
      </w:r>
    </w:p>
    <w:p w:rsidR="00B14ABE" w:rsidRPr="00B14ABE" w:rsidRDefault="00ED765F" w:rsidP="001D6912">
      <w:pPr>
        <w:spacing w:before="100" w:beforeAutospacing="1" w:after="100" w:afterAutospacing="1" w:line="180" w:lineRule="atLeast"/>
        <w:jc w:val="right"/>
        <w:rPr>
          <w:sz w:val="22"/>
          <w:szCs w:val="22"/>
        </w:rPr>
      </w:pPr>
      <w:r>
        <w:rPr>
          <w:sz w:val="28"/>
          <w:szCs w:val="28"/>
        </w:rPr>
        <w:t xml:space="preserve">    </w:t>
      </w:r>
      <w:r w:rsidRPr="00B14ABE">
        <w:rPr>
          <w:sz w:val="22"/>
          <w:szCs w:val="22"/>
        </w:rPr>
        <w:t xml:space="preserve">Приложение 1   </w:t>
      </w:r>
      <w:r w:rsidR="00B14ABE" w:rsidRPr="00B14ABE">
        <w:rPr>
          <w:sz w:val="22"/>
          <w:szCs w:val="22"/>
        </w:rPr>
        <w:t>к договору №</w:t>
      </w:r>
    </w:p>
    <w:p w:rsidR="00ED765F" w:rsidRPr="00B14ABE" w:rsidRDefault="00DA502C" w:rsidP="001D6912">
      <w:pPr>
        <w:spacing w:before="100" w:beforeAutospacing="1" w:after="100" w:afterAutospacing="1" w:line="180" w:lineRule="atLeast"/>
        <w:jc w:val="right"/>
        <w:rPr>
          <w:sz w:val="22"/>
          <w:szCs w:val="22"/>
        </w:rPr>
      </w:pPr>
      <w:r>
        <w:rPr>
          <w:sz w:val="22"/>
          <w:szCs w:val="22"/>
        </w:rPr>
        <w:t>1</w:t>
      </w:r>
      <w:r w:rsidR="00092AB4">
        <w:rPr>
          <w:sz w:val="22"/>
          <w:szCs w:val="22"/>
        </w:rPr>
        <w:t>3</w:t>
      </w:r>
      <w:r w:rsidR="00B14ABE" w:rsidRPr="00B14ABE">
        <w:rPr>
          <w:sz w:val="22"/>
          <w:szCs w:val="22"/>
        </w:rPr>
        <w:t>-19-ЗП от  «   »____2019 г.</w:t>
      </w:r>
      <w:r w:rsidR="00ED765F" w:rsidRPr="00B14ABE">
        <w:rPr>
          <w:sz w:val="22"/>
          <w:szCs w:val="22"/>
        </w:rPr>
        <w:t xml:space="preserve">                        </w:t>
      </w:r>
    </w:p>
    <w:p w:rsidR="00092AB4" w:rsidRDefault="00092AB4" w:rsidP="00092AB4">
      <w:pPr>
        <w:ind w:right="6"/>
        <w:jc w:val="right"/>
        <w:rPr>
          <w:sz w:val="20"/>
          <w:szCs w:val="20"/>
        </w:rPr>
      </w:pPr>
    </w:p>
    <w:p w:rsidR="00F61A83" w:rsidRPr="005849F6" w:rsidRDefault="00F61A83" w:rsidP="00F61A83">
      <w:pPr>
        <w:pStyle w:val="af7"/>
        <w:tabs>
          <w:tab w:val="num" w:pos="742"/>
        </w:tabs>
        <w:ind w:right="6"/>
        <w:jc w:val="center"/>
        <w:rPr>
          <w:b/>
          <w:u w:val="single"/>
        </w:rPr>
      </w:pPr>
      <w:r>
        <w:rPr>
          <w:sz w:val="20"/>
          <w:szCs w:val="20"/>
        </w:rPr>
        <w:br/>
      </w:r>
      <w:r w:rsidRPr="005849F6">
        <w:rPr>
          <w:b/>
          <w:u w:val="single"/>
        </w:rPr>
        <w:t>ТЕХНИЧЕСКОЕ ЗАДАНИЕ</w:t>
      </w:r>
    </w:p>
    <w:p w:rsidR="00F61A83" w:rsidRDefault="00F61A83" w:rsidP="00F61A83">
      <w:pPr>
        <w:pStyle w:val="af7"/>
        <w:tabs>
          <w:tab w:val="num" w:pos="742"/>
        </w:tabs>
        <w:ind w:right="6"/>
        <w:jc w:val="center"/>
        <w:rPr>
          <w:b/>
          <w:highlight w:val="yellow"/>
          <w:u w:val="single"/>
        </w:rPr>
      </w:pPr>
    </w:p>
    <w:p w:rsidR="00F61A83" w:rsidRDefault="00F61A83" w:rsidP="00F61A83">
      <w:pPr>
        <w:pStyle w:val="af7"/>
        <w:ind w:right="6"/>
      </w:pPr>
      <w:r>
        <w:rPr>
          <w:b/>
        </w:rPr>
        <w:t>1.</w:t>
      </w:r>
      <w:r w:rsidRPr="005849F6">
        <w:rPr>
          <w:b/>
        </w:rPr>
        <w:t xml:space="preserve">Наименование услуги: </w:t>
      </w:r>
      <w:r w:rsidRPr="005849F6">
        <w:t>инвентаризация источников выбросов загрязняющих веществ в атмосферный воздух</w:t>
      </w:r>
      <w:r>
        <w:t xml:space="preserve"> по следующим объектам:</w:t>
      </w:r>
    </w:p>
    <w:p w:rsidR="00F61A83" w:rsidRPr="005849F6" w:rsidRDefault="00F61A83" w:rsidP="00F61A83">
      <w:pPr>
        <w:rPr>
          <w:sz w:val="20"/>
          <w:szCs w:val="20"/>
        </w:rPr>
      </w:pPr>
      <w:r w:rsidRPr="005849F6">
        <w:rPr>
          <w:bCs/>
          <w:sz w:val="20"/>
          <w:szCs w:val="20"/>
        </w:rPr>
        <w:t xml:space="preserve">- </w:t>
      </w:r>
      <w:r w:rsidRPr="005849F6">
        <w:rPr>
          <w:sz w:val="20"/>
          <w:szCs w:val="20"/>
        </w:rPr>
        <w:t xml:space="preserve">188930 Ленинградская область Выборгский район, п. </w:t>
      </w:r>
      <w:proofErr w:type="spellStart"/>
      <w:r w:rsidRPr="005849F6">
        <w:rPr>
          <w:sz w:val="20"/>
          <w:szCs w:val="20"/>
        </w:rPr>
        <w:t>Барышево</w:t>
      </w:r>
      <w:proofErr w:type="spellEnd"/>
      <w:r w:rsidRPr="005849F6">
        <w:rPr>
          <w:sz w:val="20"/>
          <w:szCs w:val="20"/>
        </w:rPr>
        <w:t xml:space="preserve">  </w:t>
      </w:r>
    </w:p>
    <w:p w:rsidR="00F61A83" w:rsidRPr="005849F6" w:rsidRDefault="00F61A83" w:rsidP="00F61A83">
      <w:pPr>
        <w:rPr>
          <w:sz w:val="20"/>
          <w:szCs w:val="20"/>
        </w:rPr>
      </w:pPr>
      <w:r w:rsidRPr="005849F6">
        <w:rPr>
          <w:bCs/>
          <w:sz w:val="20"/>
          <w:szCs w:val="20"/>
        </w:rPr>
        <w:t xml:space="preserve">- </w:t>
      </w:r>
      <w:r w:rsidRPr="005849F6">
        <w:rPr>
          <w:sz w:val="20"/>
          <w:szCs w:val="20"/>
        </w:rPr>
        <w:t xml:space="preserve">188902 Ленинградская область Выборгский район, п. </w:t>
      </w:r>
      <w:proofErr w:type="spellStart"/>
      <w:r w:rsidRPr="005849F6">
        <w:rPr>
          <w:sz w:val="20"/>
          <w:szCs w:val="20"/>
        </w:rPr>
        <w:t>Вещево</w:t>
      </w:r>
      <w:proofErr w:type="spellEnd"/>
      <w:r w:rsidRPr="005849F6">
        <w:rPr>
          <w:sz w:val="20"/>
          <w:szCs w:val="20"/>
        </w:rPr>
        <w:t>, а/</w:t>
      </w:r>
      <w:proofErr w:type="gramStart"/>
      <w:r w:rsidRPr="005849F6">
        <w:rPr>
          <w:sz w:val="20"/>
          <w:szCs w:val="20"/>
        </w:rPr>
        <w:t>г</w:t>
      </w:r>
      <w:proofErr w:type="gramEnd"/>
    </w:p>
    <w:p w:rsidR="00F61A83" w:rsidRPr="005849F6" w:rsidRDefault="00F61A83" w:rsidP="00F61A83">
      <w:pPr>
        <w:rPr>
          <w:sz w:val="20"/>
          <w:szCs w:val="20"/>
        </w:rPr>
      </w:pPr>
      <w:r w:rsidRPr="005849F6">
        <w:rPr>
          <w:bCs/>
          <w:sz w:val="20"/>
          <w:szCs w:val="20"/>
        </w:rPr>
        <w:t xml:space="preserve">- </w:t>
      </w:r>
      <w:r w:rsidRPr="005849F6">
        <w:rPr>
          <w:sz w:val="20"/>
          <w:szCs w:val="20"/>
        </w:rPr>
        <w:t xml:space="preserve">188902 Ленинградская область Выборгский район, п. </w:t>
      </w:r>
      <w:proofErr w:type="spellStart"/>
      <w:r w:rsidRPr="005849F6">
        <w:rPr>
          <w:sz w:val="20"/>
          <w:szCs w:val="20"/>
        </w:rPr>
        <w:t>Вещево</w:t>
      </w:r>
      <w:proofErr w:type="spellEnd"/>
      <w:r w:rsidRPr="005849F6">
        <w:rPr>
          <w:sz w:val="20"/>
          <w:szCs w:val="20"/>
        </w:rPr>
        <w:t>, т/</w:t>
      </w:r>
      <w:proofErr w:type="gramStart"/>
      <w:r w:rsidRPr="005849F6">
        <w:rPr>
          <w:sz w:val="20"/>
          <w:szCs w:val="20"/>
        </w:rPr>
        <w:t>п</w:t>
      </w:r>
      <w:proofErr w:type="gramEnd"/>
    </w:p>
    <w:p w:rsidR="00F61A83" w:rsidRPr="005849F6" w:rsidRDefault="00F61A83" w:rsidP="00F61A83">
      <w:pPr>
        <w:rPr>
          <w:sz w:val="20"/>
          <w:szCs w:val="20"/>
        </w:rPr>
      </w:pPr>
      <w:r w:rsidRPr="005849F6">
        <w:rPr>
          <w:bCs/>
          <w:sz w:val="20"/>
          <w:szCs w:val="20"/>
        </w:rPr>
        <w:t xml:space="preserve">- </w:t>
      </w:r>
      <w:r w:rsidRPr="005849F6">
        <w:rPr>
          <w:sz w:val="20"/>
          <w:szCs w:val="20"/>
        </w:rPr>
        <w:t>188903 Ленинградская область Выборгский район, п. Житково</w:t>
      </w:r>
    </w:p>
    <w:p w:rsidR="00F61A83" w:rsidRPr="005849F6" w:rsidRDefault="00F61A83" w:rsidP="00F61A83">
      <w:pPr>
        <w:rPr>
          <w:sz w:val="20"/>
          <w:szCs w:val="20"/>
        </w:rPr>
      </w:pPr>
      <w:r w:rsidRPr="005849F6">
        <w:rPr>
          <w:bCs/>
          <w:sz w:val="20"/>
          <w:szCs w:val="20"/>
        </w:rPr>
        <w:t xml:space="preserve">- </w:t>
      </w:r>
      <w:r w:rsidRPr="005849F6">
        <w:rPr>
          <w:sz w:val="20"/>
          <w:szCs w:val="20"/>
        </w:rPr>
        <w:t>188951 Ленинградская область Выборгский район, п. Боровинка</w:t>
      </w:r>
    </w:p>
    <w:p w:rsidR="00F61A83" w:rsidRPr="005849F6" w:rsidRDefault="00F61A83" w:rsidP="00F61A83">
      <w:pPr>
        <w:rPr>
          <w:sz w:val="20"/>
          <w:szCs w:val="20"/>
        </w:rPr>
      </w:pPr>
      <w:r w:rsidRPr="005849F6">
        <w:rPr>
          <w:bCs/>
          <w:sz w:val="20"/>
          <w:szCs w:val="20"/>
        </w:rPr>
        <w:t xml:space="preserve">- </w:t>
      </w:r>
      <w:r w:rsidRPr="005849F6">
        <w:rPr>
          <w:sz w:val="20"/>
          <w:szCs w:val="20"/>
        </w:rPr>
        <w:t xml:space="preserve">188970 Ленинградская область Выборгский район, п. </w:t>
      </w:r>
      <w:proofErr w:type="gramStart"/>
      <w:r w:rsidRPr="005849F6">
        <w:rPr>
          <w:sz w:val="20"/>
          <w:szCs w:val="20"/>
        </w:rPr>
        <w:t>Бородинское</w:t>
      </w:r>
      <w:proofErr w:type="gramEnd"/>
    </w:p>
    <w:p w:rsidR="00F61A83" w:rsidRPr="005849F6" w:rsidRDefault="00F61A83" w:rsidP="00F61A83">
      <w:pPr>
        <w:rPr>
          <w:sz w:val="20"/>
          <w:szCs w:val="20"/>
        </w:rPr>
      </w:pPr>
      <w:r w:rsidRPr="005849F6">
        <w:rPr>
          <w:bCs/>
          <w:sz w:val="20"/>
          <w:szCs w:val="20"/>
        </w:rPr>
        <w:t xml:space="preserve">- </w:t>
      </w:r>
      <w:r w:rsidRPr="005849F6">
        <w:rPr>
          <w:sz w:val="20"/>
          <w:szCs w:val="20"/>
        </w:rPr>
        <w:t>188951 Ленинградская область Выборгский район, п. Красный Сокол</w:t>
      </w:r>
    </w:p>
    <w:p w:rsidR="00F61A83" w:rsidRPr="005849F6" w:rsidRDefault="00F61A83" w:rsidP="00F61A83">
      <w:pPr>
        <w:rPr>
          <w:sz w:val="20"/>
          <w:szCs w:val="20"/>
        </w:rPr>
      </w:pPr>
      <w:r w:rsidRPr="005849F6">
        <w:rPr>
          <w:bCs/>
          <w:sz w:val="20"/>
          <w:szCs w:val="20"/>
        </w:rPr>
        <w:t xml:space="preserve">- </w:t>
      </w:r>
      <w:r w:rsidRPr="005849F6">
        <w:rPr>
          <w:sz w:val="20"/>
          <w:szCs w:val="20"/>
        </w:rPr>
        <w:t xml:space="preserve">188964 Ленинградская область Выборгский район, п. </w:t>
      </w:r>
      <w:proofErr w:type="gramStart"/>
      <w:r w:rsidRPr="005849F6">
        <w:rPr>
          <w:sz w:val="20"/>
          <w:szCs w:val="20"/>
        </w:rPr>
        <w:t>Свободное</w:t>
      </w:r>
      <w:proofErr w:type="gramEnd"/>
    </w:p>
    <w:p w:rsidR="00F61A83" w:rsidRPr="005849F6" w:rsidRDefault="00F61A83" w:rsidP="00F61A83">
      <w:pPr>
        <w:rPr>
          <w:sz w:val="20"/>
          <w:szCs w:val="20"/>
        </w:rPr>
      </w:pPr>
      <w:r w:rsidRPr="005849F6">
        <w:rPr>
          <w:bCs/>
          <w:sz w:val="20"/>
          <w:szCs w:val="20"/>
        </w:rPr>
        <w:t xml:space="preserve">- </w:t>
      </w:r>
      <w:r w:rsidRPr="005849F6">
        <w:rPr>
          <w:sz w:val="20"/>
          <w:szCs w:val="20"/>
        </w:rPr>
        <w:t>188930 Ленинградская область Выборгский район, п. Возрождение</w:t>
      </w:r>
    </w:p>
    <w:p w:rsidR="00F61A83" w:rsidRPr="005849F6" w:rsidRDefault="00F61A83" w:rsidP="00F61A83">
      <w:pPr>
        <w:rPr>
          <w:sz w:val="20"/>
          <w:szCs w:val="20"/>
        </w:rPr>
      </w:pPr>
      <w:r w:rsidRPr="005849F6">
        <w:rPr>
          <w:bCs/>
          <w:sz w:val="20"/>
          <w:szCs w:val="20"/>
        </w:rPr>
        <w:t xml:space="preserve">- </w:t>
      </w:r>
      <w:r w:rsidRPr="005849F6">
        <w:rPr>
          <w:sz w:val="20"/>
          <w:szCs w:val="20"/>
        </w:rPr>
        <w:t xml:space="preserve">188970 Ленинградская область Выборгский район, п. </w:t>
      </w:r>
      <w:proofErr w:type="spellStart"/>
      <w:r w:rsidRPr="005849F6">
        <w:rPr>
          <w:sz w:val="20"/>
          <w:szCs w:val="20"/>
        </w:rPr>
        <w:t>Михалево</w:t>
      </w:r>
      <w:proofErr w:type="spellEnd"/>
    </w:p>
    <w:p w:rsidR="00F61A83" w:rsidRPr="005849F6" w:rsidRDefault="00F61A83" w:rsidP="00F61A83">
      <w:pPr>
        <w:rPr>
          <w:sz w:val="20"/>
          <w:szCs w:val="20"/>
        </w:rPr>
      </w:pPr>
      <w:r w:rsidRPr="005849F6">
        <w:rPr>
          <w:bCs/>
          <w:sz w:val="20"/>
          <w:szCs w:val="20"/>
        </w:rPr>
        <w:t xml:space="preserve">- </w:t>
      </w:r>
      <w:r w:rsidRPr="005849F6">
        <w:rPr>
          <w:sz w:val="20"/>
          <w:szCs w:val="20"/>
        </w:rPr>
        <w:t>188965 Ленинградская область Выборгский район, п. Пруды</w:t>
      </w:r>
    </w:p>
    <w:p w:rsidR="00F61A83" w:rsidRPr="005849F6" w:rsidRDefault="00F61A83" w:rsidP="00F61A83">
      <w:pPr>
        <w:rPr>
          <w:sz w:val="20"/>
          <w:szCs w:val="20"/>
        </w:rPr>
      </w:pPr>
      <w:r w:rsidRPr="005849F6">
        <w:rPr>
          <w:bCs/>
          <w:sz w:val="20"/>
          <w:szCs w:val="20"/>
        </w:rPr>
        <w:t xml:space="preserve">- </w:t>
      </w:r>
      <w:r w:rsidRPr="005849F6">
        <w:rPr>
          <w:sz w:val="20"/>
          <w:szCs w:val="20"/>
        </w:rPr>
        <w:t>188950 Ленинградская область Выборгский район, г. Каменногорск, Лен</w:t>
      </w:r>
      <w:proofErr w:type="gramStart"/>
      <w:r w:rsidRPr="005849F6">
        <w:rPr>
          <w:sz w:val="20"/>
          <w:szCs w:val="20"/>
        </w:rPr>
        <w:t>.</w:t>
      </w:r>
      <w:proofErr w:type="gramEnd"/>
      <w:r w:rsidRPr="005849F6">
        <w:rPr>
          <w:sz w:val="20"/>
          <w:szCs w:val="20"/>
        </w:rPr>
        <w:t xml:space="preserve"> </w:t>
      </w:r>
      <w:proofErr w:type="gramStart"/>
      <w:r w:rsidRPr="005849F6">
        <w:rPr>
          <w:sz w:val="20"/>
          <w:szCs w:val="20"/>
        </w:rPr>
        <w:t>ш</w:t>
      </w:r>
      <w:proofErr w:type="gramEnd"/>
      <w:r w:rsidRPr="005849F6">
        <w:rPr>
          <w:sz w:val="20"/>
          <w:szCs w:val="20"/>
        </w:rPr>
        <w:t>оссе</w:t>
      </w:r>
    </w:p>
    <w:p w:rsidR="00F61A83" w:rsidRPr="005849F6" w:rsidRDefault="00F61A83" w:rsidP="00F61A83">
      <w:pPr>
        <w:rPr>
          <w:sz w:val="20"/>
          <w:szCs w:val="20"/>
        </w:rPr>
      </w:pPr>
      <w:r w:rsidRPr="005849F6">
        <w:rPr>
          <w:bCs/>
          <w:sz w:val="20"/>
          <w:szCs w:val="20"/>
        </w:rPr>
        <w:t xml:space="preserve">- </w:t>
      </w:r>
      <w:r w:rsidRPr="005849F6">
        <w:rPr>
          <w:sz w:val="20"/>
          <w:szCs w:val="20"/>
        </w:rPr>
        <w:t>188913 Ленинградская область Выборгский район, п. Дятлово</w:t>
      </w:r>
    </w:p>
    <w:p w:rsidR="00F61A83" w:rsidRPr="005849F6" w:rsidRDefault="00F61A83" w:rsidP="00F61A83">
      <w:pPr>
        <w:rPr>
          <w:sz w:val="20"/>
          <w:szCs w:val="20"/>
        </w:rPr>
      </w:pPr>
      <w:r w:rsidRPr="005849F6">
        <w:rPr>
          <w:bCs/>
          <w:sz w:val="20"/>
          <w:szCs w:val="20"/>
        </w:rPr>
        <w:t xml:space="preserve">- </w:t>
      </w:r>
      <w:r w:rsidRPr="005849F6">
        <w:rPr>
          <w:sz w:val="20"/>
          <w:szCs w:val="20"/>
        </w:rPr>
        <w:t xml:space="preserve">188914 Ленинградская область Выборгский район, п. </w:t>
      </w:r>
      <w:proofErr w:type="spellStart"/>
      <w:r w:rsidRPr="005849F6">
        <w:rPr>
          <w:sz w:val="20"/>
          <w:szCs w:val="20"/>
        </w:rPr>
        <w:t>Токарево</w:t>
      </w:r>
      <w:proofErr w:type="spellEnd"/>
    </w:p>
    <w:p w:rsidR="00F61A83" w:rsidRPr="005849F6" w:rsidRDefault="00F61A83" w:rsidP="00F61A83">
      <w:pPr>
        <w:rPr>
          <w:sz w:val="20"/>
          <w:szCs w:val="20"/>
        </w:rPr>
      </w:pPr>
      <w:r w:rsidRPr="005849F6">
        <w:rPr>
          <w:bCs/>
          <w:sz w:val="20"/>
          <w:szCs w:val="20"/>
        </w:rPr>
        <w:t xml:space="preserve">- </w:t>
      </w:r>
      <w:r w:rsidRPr="005849F6">
        <w:rPr>
          <w:sz w:val="20"/>
          <w:szCs w:val="20"/>
        </w:rPr>
        <w:t xml:space="preserve">188931 Ленинградская область Выборгский район, п. </w:t>
      </w:r>
      <w:proofErr w:type="spellStart"/>
      <w:r w:rsidRPr="005849F6">
        <w:rPr>
          <w:sz w:val="20"/>
          <w:szCs w:val="20"/>
        </w:rPr>
        <w:t>Кравцово</w:t>
      </w:r>
      <w:proofErr w:type="spellEnd"/>
    </w:p>
    <w:p w:rsidR="00F61A83" w:rsidRPr="005849F6" w:rsidRDefault="00F61A83" w:rsidP="00F61A83">
      <w:pPr>
        <w:rPr>
          <w:sz w:val="20"/>
          <w:szCs w:val="20"/>
        </w:rPr>
      </w:pPr>
      <w:r w:rsidRPr="005849F6">
        <w:rPr>
          <w:bCs/>
          <w:sz w:val="20"/>
          <w:szCs w:val="20"/>
        </w:rPr>
        <w:t xml:space="preserve">- </w:t>
      </w:r>
      <w:r w:rsidRPr="005849F6">
        <w:rPr>
          <w:sz w:val="20"/>
          <w:szCs w:val="20"/>
        </w:rPr>
        <w:t xml:space="preserve">188908 Ленинградская область Выборгский район, п. </w:t>
      </w:r>
      <w:proofErr w:type="spellStart"/>
      <w:r w:rsidRPr="005849F6">
        <w:rPr>
          <w:sz w:val="20"/>
          <w:szCs w:val="20"/>
        </w:rPr>
        <w:t>Торфяновка</w:t>
      </w:r>
      <w:proofErr w:type="spellEnd"/>
    </w:p>
    <w:p w:rsidR="00F61A83" w:rsidRPr="005849F6" w:rsidRDefault="00F61A83" w:rsidP="00F61A83">
      <w:pPr>
        <w:rPr>
          <w:sz w:val="20"/>
          <w:szCs w:val="20"/>
        </w:rPr>
      </w:pPr>
      <w:r w:rsidRPr="005849F6">
        <w:rPr>
          <w:bCs/>
          <w:sz w:val="20"/>
          <w:szCs w:val="20"/>
        </w:rPr>
        <w:t xml:space="preserve">- </w:t>
      </w:r>
      <w:r w:rsidRPr="005849F6">
        <w:rPr>
          <w:sz w:val="20"/>
          <w:szCs w:val="20"/>
        </w:rPr>
        <w:t xml:space="preserve">188921 Ленинградская область Выборгский район, п. </w:t>
      </w:r>
      <w:proofErr w:type="gramStart"/>
      <w:r w:rsidRPr="005849F6">
        <w:rPr>
          <w:sz w:val="20"/>
          <w:szCs w:val="20"/>
        </w:rPr>
        <w:t>Горьковское</w:t>
      </w:r>
      <w:proofErr w:type="gramEnd"/>
    </w:p>
    <w:p w:rsidR="00F61A83" w:rsidRPr="005849F6" w:rsidRDefault="00F61A83" w:rsidP="00F61A83">
      <w:pPr>
        <w:rPr>
          <w:sz w:val="20"/>
          <w:szCs w:val="20"/>
        </w:rPr>
      </w:pPr>
      <w:r w:rsidRPr="005849F6">
        <w:rPr>
          <w:bCs/>
          <w:sz w:val="20"/>
          <w:szCs w:val="20"/>
        </w:rPr>
        <w:t xml:space="preserve">- </w:t>
      </w:r>
      <w:r w:rsidRPr="005849F6">
        <w:rPr>
          <w:sz w:val="20"/>
          <w:szCs w:val="20"/>
        </w:rPr>
        <w:t>188820 Ленинградская область Выборгский район, п. Рощино, ул. Советская, 83</w:t>
      </w:r>
    </w:p>
    <w:p w:rsidR="00F61A83" w:rsidRPr="005849F6" w:rsidRDefault="00F61A83" w:rsidP="00F61A83">
      <w:pPr>
        <w:rPr>
          <w:sz w:val="20"/>
          <w:szCs w:val="20"/>
        </w:rPr>
      </w:pPr>
      <w:r w:rsidRPr="005849F6">
        <w:rPr>
          <w:bCs/>
          <w:sz w:val="20"/>
          <w:szCs w:val="20"/>
        </w:rPr>
        <w:t xml:space="preserve">- </w:t>
      </w:r>
      <w:r w:rsidRPr="005849F6">
        <w:rPr>
          <w:sz w:val="20"/>
          <w:szCs w:val="20"/>
        </w:rPr>
        <w:t>188835 Ленинградская область Выборгский район, п. Климово</w:t>
      </w:r>
    </w:p>
    <w:p w:rsidR="00F61A83" w:rsidRPr="005849F6" w:rsidRDefault="00F61A83" w:rsidP="00F61A83">
      <w:pPr>
        <w:rPr>
          <w:sz w:val="20"/>
          <w:szCs w:val="20"/>
        </w:rPr>
      </w:pPr>
      <w:r w:rsidRPr="005849F6">
        <w:rPr>
          <w:bCs/>
          <w:sz w:val="20"/>
          <w:szCs w:val="20"/>
        </w:rPr>
        <w:t xml:space="preserve">- </w:t>
      </w:r>
      <w:r w:rsidRPr="005849F6">
        <w:rPr>
          <w:sz w:val="20"/>
          <w:szCs w:val="20"/>
        </w:rPr>
        <w:t>188840 Ленинградская область Выборгский район, п. Лужки</w:t>
      </w:r>
    </w:p>
    <w:p w:rsidR="00F61A83" w:rsidRPr="005849F6" w:rsidRDefault="00F61A83" w:rsidP="00F61A83">
      <w:pPr>
        <w:rPr>
          <w:sz w:val="20"/>
          <w:szCs w:val="20"/>
        </w:rPr>
      </w:pPr>
      <w:r w:rsidRPr="005849F6">
        <w:rPr>
          <w:bCs/>
          <w:sz w:val="20"/>
          <w:szCs w:val="20"/>
        </w:rPr>
        <w:t xml:space="preserve">- </w:t>
      </w:r>
      <w:r w:rsidRPr="005849F6">
        <w:rPr>
          <w:sz w:val="20"/>
          <w:szCs w:val="20"/>
        </w:rPr>
        <w:t xml:space="preserve">188901 Ленинградская область Выборгский район, п. </w:t>
      </w:r>
      <w:proofErr w:type="spellStart"/>
      <w:r w:rsidRPr="005849F6">
        <w:rPr>
          <w:sz w:val="20"/>
          <w:szCs w:val="20"/>
        </w:rPr>
        <w:t>Гончарово</w:t>
      </w:r>
      <w:proofErr w:type="spellEnd"/>
    </w:p>
    <w:p w:rsidR="00F61A83" w:rsidRPr="005849F6" w:rsidRDefault="00F61A83" w:rsidP="00F61A83">
      <w:pPr>
        <w:rPr>
          <w:sz w:val="20"/>
          <w:szCs w:val="20"/>
        </w:rPr>
      </w:pPr>
      <w:r w:rsidRPr="005849F6">
        <w:rPr>
          <w:bCs/>
          <w:sz w:val="20"/>
          <w:szCs w:val="20"/>
        </w:rPr>
        <w:t xml:space="preserve">- </w:t>
      </w:r>
      <w:r w:rsidRPr="005849F6">
        <w:rPr>
          <w:sz w:val="20"/>
          <w:szCs w:val="20"/>
        </w:rPr>
        <w:t xml:space="preserve">188870 Ленинградская область Выборгский район, п. </w:t>
      </w:r>
      <w:proofErr w:type="spellStart"/>
      <w:r w:rsidRPr="005849F6">
        <w:rPr>
          <w:sz w:val="20"/>
          <w:szCs w:val="20"/>
        </w:rPr>
        <w:t>Гаврилово</w:t>
      </w:r>
      <w:proofErr w:type="spellEnd"/>
    </w:p>
    <w:p w:rsidR="00F61A83" w:rsidRPr="005849F6" w:rsidRDefault="00F61A83" w:rsidP="00F61A83">
      <w:pPr>
        <w:rPr>
          <w:sz w:val="20"/>
          <w:szCs w:val="20"/>
        </w:rPr>
      </w:pPr>
      <w:r w:rsidRPr="005849F6">
        <w:rPr>
          <w:bCs/>
          <w:sz w:val="20"/>
          <w:szCs w:val="20"/>
        </w:rPr>
        <w:t xml:space="preserve">- </w:t>
      </w:r>
      <w:r w:rsidRPr="005849F6">
        <w:rPr>
          <w:sz w:val="20"/>
          <w:szCs w:val="20"/>
        </w:rPr>
        <w:t>188950 Ленинградская область Выборгский район, п. Каменногорск, ул. Гранитная</w:t>
      </w:r>
    </w:p>
    <w:p w:rsidR="00F61A83" w:rsidRPr="005849F6" w:rsidRDefault="00F61A83" w:rsidP="00F61A83">
      <w:pPr>
        <w:rPr>
          <w:sz w:val="20"/>
          <w:szCs w:val="20"/>
        </w:rPr>
      </w:pPr>
      <w:r w:rsidRPr="005849F6">
        <w:rPr>
          <w:bCs/>
          <w:sz w:val="20"/>
          <w:szCs w:val="20"/>
        </w:rPr>
        <w:t xml:space="preserve">- </w:t>
      </w:r>
      <w:r w:rsidRPr="005849F6">
        <w:rPr>
          <w:sz w:val="20"/>
          <w:szCs w:val="20"/>
        </w:rPr>
        <w:t>188909 Ленинградская область Выборгский район, п. Высоцк</w:t>
      </w:r>
    </w:p>
    <w:p w:rsidR="00F61A83" w:rsidRPr="005849F6" w:rsidRDefault="00F61A83" w:rsidP="00F61A83">
      <w:pPr>
        <w:rPr>
          <w:sz w:val="20"/>
          <w:szCs w:val="20"/>
        </w:rPr>
      </w:pPr>
      <w:r w:rsidRPr="005849F6">
        <w:rPr>
          <w:bCs/>
          <w:sz w:val="20"/>
          <w:szCs w:val="20"/>
        </w:rPr>
        <w:t xml:space="preserve">- </w:t>
      </w:r>
      <w:r w:rsidRPr="005849F6">
        <w:rPr>
          <w:sz w:val="20"/>
          <w:szCs w:val="20"/>
        </w:rPr>
        <w:t>188822 Ленинградская область Выборгский район, п. Тарасово</w:t>
      </w:r>
    </w:p>
    <w:p w:rsidR="00F61A83" w:rsidRPr="005849F6" w:rsidRDefault="00F61A83" w:rsidP="00F61A83">
      <w:pPr>
        <w:rPr>
          <w:sz w:val="20"/>
          <w:szCs w:val="20"/>
        </w:rPr>
      </w:pPr>
      <w:r w:rsidRPr="005849F6">
        <w:rPr>
          <w:bCs/>
          <w:sz w:val="20"/>
          <w:szCs w:val="20"/>
        </w:rPr>
        <w:t xml:space="preserve">- </w:t>
      </w:r>
      <w:r w:rsidRPr="005849F6">
        <w:rPr>
          <w:sz w:val="20"/>
          <w:szCs w:val="20"/>
        </w:rPr>
        <w:t>188840 Ленинградская область Выборгский район, п. Рябово</w:t>
      </w:r>
    </w:p>
    <w:p w:rsidR="00F61A83" w:rsidRPr="005849F6" w:rsidRDefault="00F61A83" w:rsidP="00F61A83">
      <w:pPr>
        <w:rPr>
          <w:sz w:val="20"/>
          <w:szCs w:val="20"/>
        </w:rPr>
      </w:pPr>
      <w:r w:rsidRPr="005849F6">
        <w:rPr>
          <w:bCs/>
          <w:sz w:val="20"/>
          <w:szCs w:val="20"/>
        </w:rPr>
        <w:t xml:space="preserve">- </w:t>
      </w:r>
      <w:r w:rsidRPr="005849F6">
        <w:rPr>
          <w:sz w:val="20"/>
          <w:szCs w:val="20"/>
        </w:rPr>
        <w:t>188840 Ленинградская область Выборгский район, п. Красная Долина</w:t>
      </w:r>
    </w:p>
    <w:p w:rsidR="00F61A83" w:rsidRPr="005849F6" w:rsidRDefault="00F61A83" w:rsidP="00F61A83">
      <w:pPr>
        <w:rPr>
          <w:sz w:val="20"/>
          <w:szCs w:val="20"/>
        </w:rPr>
      </w:pPr>
      <w:r w:rsidRPr="005849F6">
        <w:rPr>
          <w:bCs/>
          <w:sz w:val="20"/>
          <w:szCs w:val="20"/>
        </w:rPr>
        <w:t xml:space="preserve">- </w:t>
      </w:r>
      <w:r w:rsidRPr="005849F6">
        <w:rPr>
          <w:sz w:val="20"/>
          <w:szCs w:val="20"/>
        </w:rPr>
        <w:t xml:space="preserve">188852 Ленинградская область Выборгский район, п. </w:t>
      </w:r>
      <w:proofErr w:type="gramStart"/>
      <w:r w:rsidRPr="005849F6">
        <w:rPr>
          <w:sz w:val="20"/>
          <w:szCs w:val="20"/>
        </w:rPr>
        <w:t>Песочное</w:t>
      </w:r>
      <w:proofErr w:type="gramEnd"/>
    </w:p>
    <w:p w:rsidR="00F61A83" w:rsidRPr="005849F6" w:rsidRDefault="00F61A83" w:rsidP="00F61A83">
      <w:pPr>
        <w:rPr>
          <w:sz w:val="20"/>
          <w:szCs w:val="20"/>
        </w:rPr>
      </w:pPr>
      <w:r w:rsidRPr="005849F6">
        <w:rPr>
          <w:bCs/>
          <w:sz w:val="20"/>
          <w:szCs w:val="20"/>
        </w:rPr>
        <w:t xml:space="preserve">- </w:t>
      </w:r>
      <w:r w:rsidRPr="005849F6">
        <w:rPr>
          <w:sz w:val="20"/>
          <w:szCs w:val="20"/>
        </w:rPr>
        <w:t xml:space="preserve">188838 Ленинградская область Выборгский район, п. </w:t>
      </w:r>
      <w:proofErr w:type="spellStart"/>
      <w:r w:rsidRPr="005849F6">
        <w:rPr>
          <w:sz w:val="20"/>
          <w:szCs w:val="20"/>
        </w:rPr>
        <w:t>Ильичево</w:t>
      </w:r>
      <w:proofErr w:type="spellEnd"/>
    </w:p>
    <w:p w:rsidR="00F61A83" w:rsidRDefault="00F61A83" w:rsidP="00F61A83">
      <w:pPr>
        <w:pStyle w:val="af7"/>
        <w:tabs>
          <w:tab w:val="num" w:pos="742"/>
        </w:tabs>
        <w:ind w:right="6"/>
      </w:pPr>
    </w:p>
    <w:p w:rsidR="00F61A83" w:rsidRPr="005849F6" w:rsidRDefault="00F61A83" w:rsidP="00F61A83">
      <w:pPr>
        <w:pStyle w:val="af7"/>
        <w:tabs>
          <w:tab w:val="num" w:pos="742"/>
        </w:tabs>
        <w:ind w:right="6"/>
        <w:rPr>
          <w:b/>
        </w:rPr>
      </w:pPr>
      <w:r>
        <w:rPr>
          <w:b/>
        </w:rPr>
        <w:t>2.  Перечень результатов по оказываемой услуге:</w:t>
      </w:r>
    </w:p>
    <w:p w:rsidR="00F61A83" w:rsidRDefault="00F61A83" w:rsidP="00F61A83">
      <w:pPr>
        <w:pStyle w:val="af7"/>
        <w:tabs>
          <w:tab w:val="num" w:pos="742"/>
        </w:tabs>
        <w:ind w:right="6"/>
      </w:pPr>
      <w:r>
        <w:t>- сбор исходных данных в соответствии с Приложением 1 к данному техническому заданию;</w:t>
      </w:r>
    </w:p>
    <w:p w:rsidR="00F61A83" w:rsidRDefault="00F61A83" w:rsidP="00F61A83">
      <w:pPr>
        <w:pStyle w:val="af7"/>
        <w:tabs>
          <w:tab w:val="num" w:pos="742"/>
        </w:tabs>
        <w:ind w:right="6"/>
      </w:pPr>
      <w:r>
        <w:t>- инвентаризация источников выбросов;</w:t>
      </w:r>
    </w:p>
    <w:p w:rsidR="00F61A83" w:rsidRDefault="00F61A83" w:rsidP="00F61A83">
      <w:pPr>
        <w:pStyle w:val="af7"/>
        <w:tabs>
          <w:tab w:val="num" w:pos="742"/>
        </w:tabs>
        <w:ind w:right="6"/>
      </w:pPr>
      <w:r>
        <w:t>- составление отчета об инвентаризации источников выбросов;</w:t>
      </w:r>
    </w:p>
    <w:p w:rsidR="00F61A83" w:rsidRDefault="00F61A83" w:rsidP="00F61A83">
      <w:pPr>
        <w:pStyle w:val="af7"/>
        <w:tabs>
          <w:tab w:val="num" w:pos="742"/>
        </w:tabs>
        <w:ind w:right="6"/>
      </w:pPr>
      <w:r>
        <w:t>- выполнение расчета рассеивания загрязняющих веществ;</w:t>
      </w:r>
    </w:p>
    <w:p w:rsidR="00F61A83" w:rsidRDefault="00F61A83" w:rsidP="00F61A83">
      <w:pPr>
        <w:pStyle w:val="af7"/>
        <w:tabs>
          <w:tab w:val="num" w:pos="742"/>
        </w:tabs>
        <w:ind w:right="6"/>
      </w:pPr>
      <w:r>
        <w:t>- расчет и оформление плана-графика контроля выбросов на источниках выбросов.</w:t>
      </w:r>
    </w:p>
    <w:p w:rsidR="00F61A83" w:rsidRPr="005849F6" w:rsidRDefault="00F61A83" w:rsidP="00F61A83">
      <w:pPr>
        <w:pStyle w:val="af7"/>
        <w:tabs>
          <w:tab w:val="num" w:pos="742"/>
        </w:tabs>
        <w:ind w:right="6"/>
      </w:pPr>
      <w:r>
        <w:t>(все виды услуг, перечисленные в настоящем пункте, далее - проектная документация применяется для объектов, указанных в п.1 данного Технического задания).</w:t>
      </w:r>
    </w:p>
    <w:p w:rsidR="00F61A83" w:rsidRDefault="00F61A83" w:rsidP="00F61A83">
      <w:pPr>
        <w:pStyle w:val="af7"/>
        <w:tabs>
          <w:tab w:val="num" w:pos="742"/>
        </w:tabs>
        <w:ind w:right="6"/>
        <w:rPr>
          <w:b/>
        </w:rPr>
      </w:pPr>
      <w:r w:rsidRPr="00294D94">
        <w:rPr>
          <w:b/>
        </w:rPr>
        <w:t>3. Количество источников, подлежащих инвентаризации</w:t>
      </w:r>
      <w:r>
        <w:rPr>
          <w:b/>
        </w:rPr>
        <w:t>:</w:t>
      </w:r>
    </w:p>
    <w:p w:rsidR="00F61A83" w:rsidRDefault="00F61A83" w:rsidP="00F61A83">
      <w:pPr>
        <w:pStyle w:val="af7"/>
        <w:tabs>
          <w:tab w:val="num" w:pos="742"/>
        </w:tabs>
        <w:ind w:right="6"/>
      </w:pPr>
      <w:r>
        <w:t xml:space="preserve"> - угольные котельные (20 котельных – 60 источников выбросов)</w:t>
      </w:r>
    </w:p>
    <w:p w:rsidR="00F61A83" w:rsidRDefault="00F61A83" w:rsidP="00F61A83">
      <w:pPr>
        <w:pStyle w:val="af7"/>
        <w:tabs>
          <w:tab w:val="num" w:pos="742"/>
        </w:tabs>
        <w:ind w:right="6"/>
      </w:pPr>
      <w:r>
        <w:lastRenderedPageBreak/>
        <w:t xml:space="preserve">-газовые котельные </w:t>
      </w:r>
      <w:proofErr w:type="gramStart"/>
      <w:r>
        <w:t xml:space="preserve">( </w:t>
      </w:r>
      <w:proofErr w:type="gramEnd"/>
      <w:r>
        <w:t>3 котельных  - 3 источника выбросов)</w:t>
      </w:r>
    </w:p>
    <w:p w:rsidR="00F61A83" w:rsidRDefault="00F61A83" w:rsidP="00F61A83">
      <w:pPr>
        <w:pStyle w:val="af7"/>
        <w:tabs>
          <w:tab w:val="num" w:pos="742"/>
        </w:tabs>
        <w:ind w:right="6"/>
      </w:pPr>
      <w:r>
        <w:t>- котельные на дизельном топливе (2 котельных – 6 источников выбросов)</w:t>
      </w:r>
    </w:p>
    <w:p w:rsidR="00F61A83" w:rsidRDefault="00F61A83" w:rsidP="00F61A83">
      <w:pPr>
        <w:pStyle w:val="af7"/>
        <w:tabs>
          <w:tab w:val="num" w:pos="742"/>
        </w:tabs>
        <w:ind w:right="6"/>
      </w:pPr>
      <w:r>
        <w:t xml:space="preserve">- котельные на СУГ </w:t>
      </w:r>
      <w:proofErr w:type="gramStart"/>
      <w:r>
        <w:t xml:space="preserve">( </w:t>
      </w:r>
      <w:proofErr w:type="gramEnd"/>
      <w:r>
        <w:t>4 котельных – 12 источников выбросов).</w:t>
      </w:r>
    </w:p>
    <w:p w:rsidR="00F61A83" w:rsidRDefault="00F61A83" w:rsidP="00F61A83">
      <w:pPr>
        <w:pStyle w:val="af7"/>
        <w:tabs>
          <w:tab w:val="num" w:pos="742"/>
        </w:tabs>
        <w:ind w:right="6"/>
      </w:pPr>
      <w:r>
        <w:t>Начальная (максимальная) стоимость разработки проектной документации составляет:</w:t>
      </w:r>
    </w:p>
    <w:p w:rsidR="00F61A83" w:rsidRDefault="00F61A83" w:rsidP="00F61A83">
      <w:pPr>
        <w:pStyle w:val="af7"/>
        <w:tabs>
          <w:tab w:val="num" w:pos="742"/>
        </w:tabs>
        <w:ind w:right="6"/>
      </w:pPr>
      <w:r>
        <w:t>___________________________________ (______________)руб.00 коп., НДС</w:t>
      </w:r>
      <w:proofErr w:type="gramStart"/>
      <w:r>
        <w:t xml:space="preserve"> </w:t>
      </w:r>
      <w:r w:rsidR="00BB19E7">
        <w:t>.</w:t>
      </w:r>
      <w:proofErr w:type="gramEnd"/>
      <w:r>
        <w:t>Начальная (максимальная) цена включает в себя стоимость услуги в соответствии с п.2 настоящего Технического задания.</w:t>
      </w:r>
    </w:p>
    <w:p w:rsidR="00F61A83" w:rsidRDefault="00F61A83" w:rsidP="00F61A83">
      <w:pPr>
        <w:pStyle w:val="af7"/>
        <w:tabs>
          <w:tab w:val="num" w:pos="742"/>
        </w:tabs>
        <w:ind w:right="6"/>
        <w:rPr>
          <w:b/>
        </w:rPr>
      </w:pPr>
      <w:r>
        <w:rPr>
          <w:b/>
        </w:rPr>
        <w:t>4. Условия оказания услуг:</w:t>
      </w:r>
    </w:p>
    <w:p w:rsidR="00F61A83" w:rsidRDefault="00F61A83" w:rsidP="00F61A83">
      <w:pPr>
        <w:pStyle w:val="af7"/>
        <w:tabs>
          <w:tab w:val="num" w:pos="742"/>
        </w:tabs>
        <w:ind w:right="6"/>
      </w:pPr>
      <w:r>
        <w:t>Требования к разработке и оформлению проектной документации определяются действующими на момент заключения договора нормативно-методическими документами и требованиями Министерства природных ресурсов и экологии Российской Федерации.</w:t>
      </w:r>
    </w:p>
    <w:p w:rsidR="00F61A83" w:rsidRDefault="00F61A83" w:rsidP="00F61A83">
      <w:pPr>
        <w:pStyle w:val="af7"/>
        <w:tabs>
          <w:tab w:val="num" w:pos="742"/>
        </w:tabs>
        <w:ind w:right="6"/>
      </w:pPr>
      <w:r>
        <w:t>В случае изменения природоохранного Законодательства, в период действия договора, условия договора подлежат корректировке.</w:t>
      </w:r>
    </w:p>
    <w:p w:rsidR="00F61A83" w:rsidRDefault="00F61A83" w:rsidP="00F61A83">
      <w:pPr>
        <w:pStyle w:val="af7"/>
        <w:tabs>
          <w:tab w:val="num" w:pos="742"/>
        </w:tabs>
        <w:ind w:right="6"/>
      </w:pPr>
    </w:p>
    <w:p w:rsidR="00F61A83" w:rsidRDefault="00F61A83" w:rsidP="00F61A83">
      <w:pPr>
        <w:pStyle w:val="af7"/>
        <w:tabs>
          <w:tab w:val="num" w:pos="742"/>
        </w:tabs>
        <w:ind w:right="6"/>
      </w:pPr>
      <w:r>
        <w:t>По окончании работ Исполнитель предоставляет Заказчику проектную документацию на бумажном и электронном носителе.</w:t>
      </w:r>
    </w:p>
    <w:p w:rsidR="00F61A83" w:rsidRDefault="00F61A83" w:rsidP="00F61A83">
      <w:pPr>
        <w:pStyle w:val="af7"/>
        <w:tabs>
          <w:tab w:val="num" w:pos="742"/>
        </w:tabs>
        <w:ind w:right="6"/>
      </w:pPr>
    </w:p>
    <w:p w:rsidR="00F61A83" w:rsidRDefault="00F61A83" w:rsidP="00F61A83">
      <w:pPr>
        <w:pStyle w:val="af7"/>
        <w:tabs>
          <w:tab w:val="num" w:pos="742"/>
        </w:tabs>
        <w:ind w:right="6"/>
        <w:rPr>
          <w:b/>
        </w:rPr>
      </w:pPr>
      <w:r>
        <w:rPr>
          <w:b/>
        </w:rPr>
        <w:t>5. Требования к претендентам:</w:t>
      </w:r>
    </w:p>
    <w:p w:rsidR="00F61A83" w:rsidRDefault="00F61A83" w:rsidP="00BB19E7">
      <w:pPr>
        <w:pStyle w:val="af7"/>
        <w:tabs>
          <w:tab w:val="num" w:pos="742"/>
        </w:tabs>
        <w:spacing w:after="0"/>
        <w:ind w:right="6"/>
      </w:pPr>
      <w:r>
        <w:t>- претендент должен иметь кадровые ресурсы для исполнения условий оказания данного вида услуги;</w:t>
      </w:r>
    </w:p>
    <w:p w:rsidR="00F61A83" w:rsidRDefault="00F61A83" w:rsidP="00BB19E7">
      <w:pPr>
        <w:pStyle w:val="af7"/>
        <w:tabs>
          <w:tab w:val="num" w:pos="742"/>
        </w:tabs>
        <w:spacing w:after="0"/>
        <w:ind w:right="6"/>
      </w:pPr>
    </w:p>
    <w:p w:rsidR="00F61A83" w:rsidRDefault="00F61A83" w:rsidP="00BB19E7">
      <w:pPr>
        <w:pStyle w:val="af7"/>
        <w:tabs>
          <w:tab w:val="num" w:pos="742"/>
        </w:tabs>
        <w:spacing w:after="0"/>
        <w:ind w:right="6"/>
      </w:pPr>
      <w:r>
        <w:t>- указание в уставных документах организации в качестве основного вида деятельности или одного из видов деятельности выполнение услуг природоохранного назначения;</w:t>
      </w:r>
    </w:p>
    <w:p w:rsidR="00F61A83" w:rsidRDefault="00F61A83" w:rsidP="00BB19E7">
      <w:pPr>
        <w:pStyle w:val="af7"/>
        <w:tabs>
          <w:tab w:val="num" w:pos="742"/>
        </w:tabs>
        <w:spacing w:after="0"/>
        <w:ind w:right="6"/>
      </w:pPr>
    </w:p>
    <w:p w:rsidR="00F61A83" w:rsidRDefault="00F61A83" w:rsidP="00BB19E7">
      <w:pPr>
        <w:pStyle w:val="af7"/>
        <w:tabs>
          <w:tab w:val="num" w:pos="742"/>
        </w:tabs>
        <w:spacing w:after="0"/>
        <w:ind w:right="6"/>
      </w:pPr>
      <w:r>
        <w:t>- претендент должен обладать правомочностью на заключение контракта по результатам закупки;</w:t>
      </w:r>
    </w:p>
    <w:p w:rsidR="00F61A83" w:rsidRDefault="00F61A83" w:rsidP="00BB19E7">
      <w:pPr>
        <w:pStyle w:val="af7"/>
        <w:tabs>
          <w:tab w:val="num" w:pos="742"/>
        </w:tabs>
        <w:spacing w:after="0"/>
        <w:ind w:right="6"/>
      </w:pPr>
      <w:r>
        <w:t>- в отношении претендента не должно проводиться ликвидации, а также должны отсутствовать решения арбитражного суда о признании претендента несостоятельным (банкротом) или об открытии конкурсного производства в отношении претендента;</w:t>
      </w:r>
    </w:p>
    <w:p w:rsidR="00F61A83" w:rsidRDefault="00F61A83" w:rsidP="00BB19E7">
      <w:pPr>
        <w:pStyle w:val="af7"/>
        <w:tabs>
          <w:tab w:val="num" w:pos="742"/>
        </w:tabs>
        <w:spacing w:after="0"/>
        <w:ind w:right="6"/>
      </w:pPr>
    </w:p>
    <w:p w:rsidR="00F61A83" w:rsidRDefault="00F61A83" w:rsidP="00BB19E7">
      <w:pPr>
        <w:pStyle w:val="af7"/>
        <w:tabs>
          <w:tab w:val="num" w:pos="742"/>
        </w:tabs>
        <w:spacing w:after="0"/>
        <w:ind w:right="6"/>
      </w:pPr>
      <w:r>
        <w:t>- в отношении претендента не должно быть приостановления деятельности в порядке, установленном Кодексом РФ об административных правонарушениях, на дату подачи заявки на участие в закупке;</w:t>
      </w:r>
    </w:p>
    <w:p w:rsidR="00F61A83" w:rsidRDefault="00F61A83" w:rsidP="00BB19E7">
      <w:pPr>
        <w:pStyle w:val="af7"/>
        <w:tabs>
          <w:tab w:val="num" w:pos="742"/>
        </w:tabs>
        <w:spacing w:after="0"/>
        <w:ind w:right="6"/>
      </w:pPr>
    </w:p>
    <w:p w:rsidR="00F61A83" w:rsidRDefault="00F61A83" w:rsidP="00BB19E7">
      <w:pPr>
        <w:pStyle w:val="af7"/>
        <w:tabs>
          <w:tab w:val="num" w:pos="742"/>
        </w:tabs>
        <w:spacing w:after="0"/>
        <w:ind w:right="6"/>
      </w:pPr>
      <w:r>
        <w:t>- претендент не должен иметь на момент проведения закупки недоимок по налогам, сборам, задолженности по иным платежам в бюджеты бюджетной сферы РФ;</w:t>
      </w:r>
    </w:p>
    <w:p w:rsidR="00F61A83" w:rsidRDefault="00F61A83" w:rsidP="00BB19E7">
      <w:pPr>
        <w:pStyle w:val="af7"/>
        <w:tabs>
          <w:tab w:val="num" w:pos="742"/>
        </w:tabs>
        <w:spacing w:after="0"/>
        <w:ind w:right="6"/>
      </w:pPr>
    </w:p>
    <w:p w:rsidR="00F61A83" w:rsidRDefault="00F61A83" w:rsidP="00BB19E7">
      <w:pPr>
        <w:pStyle w:val="af7"/>
        <w:tabs>
          <w:tab w:val="num" w:pos="742"/>
        </w:tabs>
        <w:spacing w:after="0"/>
        <w:ind w:right="6"/>
      </w:pPr>
      <w:r>
        <w:t>- отсутствие претендента в реестре недобросовестных поставщиков (подрядчиков, исполнителей).</w:t>
      </w:r>
    </w:p>
    <w:p w:rsidR="00F61A83" w:rsidRDefault="00F61A83" w:rsidP="00BB19E7">
      <w:pPr>
        <w:pStyle w:val="af7"/>
        <w:tabs>
          <w:tab w:val="num" w:pos="742"/>
        </w:tabs>
        <w:spacing w:after="0"/>
        <w:ind w:right="6"/>
      </w:pPr>
    </w:p>
    <w:p w:rsidR="00F61A83" w:rsidRDefault="00F61A83" w:rsidP="00F61A83">
      <w:pPr>
        <w:pStyle w:val="af7"/>
        <w:tabs>
          <w:tab w:val="num" w:pos="742"/>
        </w:tabs>
        <w:ind w:right="6"/>
        <w:rPr>
          <w:b/>
        </w:rPr>
      </w:pPr>
      <w:r>
        <w:rPr>
          <w:b/>
        </w:rPr>
        <w:t>6. Требования к оформлению результатов</w:t>
      </w:r>
    </w:p>
    <w:p w:rsidR="00F61A83" w:rsidRDefault="00F61A83" w:rsidP="00F61A83">
      <w:pPr>
        <w:pStyle w:val="af7"/>
        <w:tabs>
          <w:tab w:val="num" w:pos="742"/>
        </w:tabs>
        <w:ind w:right="6"/>
        <w:rPr>
          <w:b/>
        </w:rPr>
      </w:pPr>
    </w:p>
    <w:p w:rsidR="00F61A83" w:rsidRPr="00A256F5" w:rsidRDefault="00F61A83" w:rsidP="00BB19E7">
      <w:pPr>
        <w:pStyle w:val="af7"/>
        <w:tabs>
          <w:tab w:val="num" w:pos="742"/>
        </w:tabs>
        <w:spacing w:after="0"/>
        <w:ind w:right="6"/>
      </w:pPr>
      <w:r>
        <w:t>6.1. Исполнитель гарантирует:</w:t>
      </w:r>
    </w:p>
    <w:p w:rsidR="00F61A83" w:rsidRDefault="00F61A83" w:rsidP="00BB19E7">
      <w:pPr>
        <w:pStyle w:val="af7"/>
        <w:tabs>
          <w:tab w:val="num" w:pos="742"/>
        </w:tabs>
        <w:spacing w:after="0"/>
        <w:ind w:right="6"/>
        <w:rPr>
          <w:b/>
        </w:rPr>
      </w:pPr>
    </w:p>
    <w:p w:rsidR="00F61A83" w:rsidRDefault="00F61A83" w:rsidP="00BB19E7">
      <w:pPr>
        <w:pStyle w:val="af7"/>
        <w:tabs>
          <w:tab w:val="num" w:pos="742"/>
        </w:tabs>
        <w:spacing w:after="0"/>
        <w:ind w:right="6"/>
      </w:pPr>
      <w:r>
        <w:t>- качество выполнения услуги по разработке проектной документации;</w:t>
      </w:r>
    </w:p>
    <w:p w:rsidR="00F61A83" w:rsidRDefault="00F61A83" w:rsidP="00BB19E7">
      <w:pPr>
        <w:pStyle w:val="af7"/>
        <w:tabs>
          <w:tab w:val="num" w:pos="742"/>
        </w:tabs>
        <w:spacing w:after="0"/>
        <w:ind w:right="6"/>
      </w:pPr>
      <w:r>
        <w:lastRenderedPageBreak/>
        <w:t>- полноту выявления источников загрязнения атмосферного воздуха на указанных объектах инвентаризации;</w:t>
      </w:r>
    </w:p>
    <w:p w:rsidR="00F61A83" w:rsidRDefault="00F61A83" w:rsidP="00BB19E7">
      <w:pPr>
        <w:pStyle w:val="af7"/>
        <w:tabs>
          <w:tab w:val="num" w:pos="742"/>
        </w:tabs>
        <w:spacing w:after="0"/>
        <w:ind w:right="6"/>
      </w:pPr>
      <w:r>
        <w:t>- использование технической документации, сертификатов соответствия на сырье, паспортов оборудования;</w:t>
      </w:r>
    </w:p>
    <w:p w:rsidR="00F61A83" w:rsidRDefault="00F61A83" w:rsidP="00BB19E7">
      <w:pPr>
        <w:pStyle w:val="af7"/>
        <w:tabs>
          <w:tab w:val="num" w:pos="742"/>
        </w:tabs>
        <w:spacing w:after="0"/>
        <w:ind w:right="6"/>
      </w:pPr>
      <w:r>
        <w:t>- использование методов расчета и оформление проектной документации, предусмотренных действующими нормативными актами;</w:t>
      </w:r>
    </w:p>
    <w:p w:rsidR="00F61A83" w:rsidRDefault="00F61A83" w:rsidP="00BB19E7">
      <w:pPr>
        <w:pStyle w:val="af7"/>
        <w:tabs>
          <w:tab w:val="num" w:pos="742"/>
        </w:tabs>
        <w:spacing w:after="0"/>
        <w:ind w:right="6"/>
      </w:pPr>
    </w:p>
    <w:p w:rsidR="00F61A83" w:rsidRDefault="00F61A83" w:rsidP="00BB19E7">
      <w:pPr>
        <w:pStyle w:val="af7"/>
        <w:tabs>
          <w:tab w:val="num" w:pos="742"/>
        </w:tabs>
        <w:spacing w:after="0"/>
        <w:ind w:right="6"/>
      </w:pPr>
      <w:r>
        <w:t>6.2. Предоставление Исполнителем документации на бумажном носителе осуществляется на основании Акта выполненных работ, который подтверждает факт приемки документов Комиссией Заказчика.</w:t>
      </w:r>
    </w:p>
    <w:p w:rsidR="00F61A83" w:rsidRDefault="00F61A83" w:rsidP="00BB19E7">
      <w:pPr>
        <w:pStyle w:val="af7"/>
        <w:tabs>
          <w:tab w:val="num" w:pos="742"/>
        </w:tabs>
        <w:spacing w:after="0"/>
        <w:ind w:right="6"/>
      </w:pPr>
    </w:p>
    <w:p w:rsidR="00F61A83" w:rsidRDefault="00F61A83" w:rsidP="00BB19E7">
      <w:pPr>
        <w:pStyle w:val="af7"/>
        <w:tabs>
          <w:tab w:val="num" w:pos="742"/>
        </w:tabs>
        <w:spacing w:after="0"/>
        <w:ind w:right="6"/>
      </w:pPr>
      <w:r>
        <w:t>6.3. В случае</w:t>
      </w:r>
      <w:proofErr w:type="gramStart"/>
      <w:r>
        <w:t>,</w:t>
      </w:r>
      <w:proofErr w:type="gramEnd"/>
      <w:r>
        <w:t xml:space="preserve"> если при приемке работ Заказчик обнаружит какие-либо недостатки (технические ошибки и пр.), возникшие по вине Исполнителя, Стороны подписывают двухсторонний акт с перечнем необходимых доработок и сроков их устранения. Исполнитель обязуется устранить их в срок, своими силами и за свой счет.</w:t>
      </w:r>
    </w:p>
    <w:p w:rsidR="00F61A83" w:rsidRDefault="00F61A83" w:rsidP="00BB19E7">
      <w:pPr>
        <w:pStyle w:val="af7"/>
        <w:tabs>
          <w:tab w:val="num" w:pos="742"/>
        </w:tabs>
        <w:spacing w:after="0"/>
        <w:ind w:right="6"/>
      </w:pPr>
    </w:p>
    <w:p w:rsidR="00F61A83" w:rsidRDefault="00F61A83" w:rsidP="00BB19E7">
      <w:pPr>
        <w:pStyle w:val="af7"/>
        <w:tabs>
          <w:tab w:val="num" w:pos="742"/>
        </w:tabs>
        <w:spacing w:after="0"/>
        <w:ind w:right="6"/>
      </w:pPr>
      <w:r>
        <w:t>6.4. При досрочном выполнении Исполнителем работ, Заказчик обязан досрочно принять их на условиях и в порядке заключенного договора.</w:t>
      </w:r>
    </w:p>
    <w:p w:rsidR="00F61A83" w:rsidRDefault="00F61A83" w:rsidP="00F61A83">
      <w:pPr>
        <w:pStyle w:val="af7"/>
        <w:tabs>
          <w:tab w:val="num" w:pos="742"/>
        </w:tabs>
        <w:ind w:right="6"/>
      </w:pPr>
    </w:p>
    <w:p w:rsidR="00F61A83" w:rsidRDefault="00F61A83" w:rsidP="00F61A83">
      <w:pPr>
        <w:pStyle w:val="af7"/>
        <w:tabs>
          <w:tab w:val="num" w:pos="742"/>
        </w:tabs>
        <w:ind w:right="6"/>
        <w:rPr>
          <w:b/>
        </w:rPr>
      </w:pPr>
      <w:r>
        <w:rPr>
          <w:b/>
        </w:rPr>
        <w:t>7. Перечень нормативных правовых актов и нормативных документов, применяемых при выполнении работ:</w:t>
      </w:r>
    </w:p>
    <w:p w:rsidR="00F61A83" w:rsidRDefault="00F61A83" w:rsidP="00F61A83">
      <w:pPr>
        <w:pStyle w:val="af7"/>
        <w:tabs>
          <w:tab w:val="num" w:pos="742"/>
        </w:tabs>
        <w:ind w:right="6"/>
        <w:rPr>
          <w:b/>
        </w:rPr>
      </w:pPr>
    </w:p>
    <w:p w:rsidR="00F61A83" w:rsidRPr="00EC166D" w:rsidRDefault="00F61A83" w:rsidP="00F61A83">
      <w:pPr>
        <w:pStyle w:val="af7"/>
        <w:tabs>
          <w:tab w:val="num" w:pos="742"/>
        </w:tabs>
        <w:ind w:right="6"/>
      </w:pPr>
      <w:r>
        <w:rPr>
          <w:b/>
        </w:rPr>
        <w:t xml:space="preserve">- </w:t>
      </w:r>
      <w:r w:rsidRPr="00EC166D">
        <w:t>Закон Российской Федерации «Об охране окружающей среды», 2002г.</w:t>
      </w:r>
    </w:p>
    <w:p w:rsidR="00F61A83" w:rsidRDefault="00F61A83" w:rsidP="00F61A83">
      <w:pPr>
        <w:pStyle w:val="af7"/>
        <w:tabs>
          <w:tab w:val="num" w:pos="742"/>
        </w:tabs>
        <w:ind w:right="6"/>
        <w:rPr>
          <w:b/>
        </w:rPr>
      </w:pPr>
    </w:p>
    <w:p w:rsidR="00F61A83" w:rsidRDefault="00F61A83" w:rsidP="00F61A83">
      <w:pPr>
        <w:pStyle w:val="af7"/>
        <w:tabs>
          <w:tab w:val="num" w:pos="742"/>
        </w:tabs>
        <w:ind w:right="6"/>
      </w:pPr>
      <w:r>
        <w:t>- Приказ Минприроды России от 07.08.2018г. №352 (Порядок проведения инвентаризации стационарных источников и выбросов вредных (загрязняющих</w:t>
      </w:r>
      <w:proofErr w:type="gramStart"/>
      <w:r>
        <w:t>)в</w:t>
      </w:r>
      <w:proofErr w:type="gramEnd"/>
      <w:r>
        <w:t>еществ в атмосферный воздух, корректировки ее данных, документирования и хранения данных, полученных в результате проведения таких инвентаризации и корректировки;</w:t>
      </w:r>
    </w:p>
    <w:p w:rsidR="00F61A83" w:rsidRDefault="00F61A83" w:rsidP="00F61A83">
      <w:pPr>
        <w:pStyle w:val="af7"/>
        <w:tabs>
          <w:tab w:val="num" w:pos="742"/>
        </w:tabs>
        <w:ind w:right="6"/>
      </w:pPr>
      <w:r>
        <w:t>- ст.22 ФЗ РФ «Об охране атмосферного воздуха» №96-ФЗ от 04.05.1999г.;</w:t>
      </w:r>
    </w:p>
    <w:p w:rsidR="00F61A83" w:rsidRDefault="00F61A83" w:rsidP="00F61A83">
      <w:pPr>
        <w:pStyle w:val="af7"/>
        <w:tabs>
          <w:tab w:val="num" w:pos="742"/>
        </w:tabs>
        <w:ind w:right="6"/>
      </w:pPr>
      <w:r>
        <w:t>- «Инструкция по инвентаризации выбросов загрязняющих веществ в атмосферу». 1991год</w:t>
      </w:r>
    </w:p>
    <w:p w:rsidR="00F61A83" w:rsidRDefault="00F61A83" w:rsidP="00F61A83">
      <w:pPr>
        <w:pStyle w:val="af7"/>
        <w:tabs>
          <w:tab w:val="num" w:pos="742"/>
        </w:tabs>
        <w:ind w:right="6"/>
      </w:pPr>
      <w:r>
        <w:t>- «Методическое пособие по расчету, нормированию и контролю выбросов загрязняющих веществ в атмосферный воздух», СПб, 2012г.</w:t>
      </w:r>
    </w:p>
    <w:p w:rsidR="00F61A83" w:rsidRDefault="00F61A83" w:rsidP="00F61A83">
      <w:pPr>
        <w:pStyle w:val="af7"/>
        <w:tabs>
          <w:tab w:val="num" w:pos="742"/>
        </w:tabs>
        <w:ind w:right="6"/>
      </w:pPr>
      <w:r>
        <w:t>- «Методика определения выбросов загрязняющих веществ в атмосферу при сжигании топлива в котлах производительностью менее 30 тонн пара в час или менее 20 Гкал в час», М.,1999г.</w:t>
      </w:r>
    </w:p>
    <w:p w:rsidR="00F61A83" w:rsidRDefault="00F61A83" w:rsidP="00F61A83">
      <w:pPr>
        <w:pStyle w:val="af7"/>
        <w:tabs>
          <w:tab w:val="num" w:pos="742"/>
        </w:tabs>
        <w:ind w:right="6"/>
      </w:pPr>
      <w:r>
        <w:t>- «Методика проведения инвентаризации выбросов загрязняющих веществ в атмосферу для автотранспортных предприятий (расчетным методом)», Москва,1998г.</w:t>
      </w:r>
    </w:p>
    <w:p w:rsidR="00F61A83" w:rsidRDefault="00F61A83" w:rsidP="00F61A83">
      <w:pPr>
        <w:pStyle w:val="af7"/>
        <w:tabs>
          <w:tab w:val="num" w:pos="742"/>
        </w:tabs>
        <w:ind w:right="6"/>
      </w:pPr>
      <w:r>
        <w:t xml:space="preserve">- «Методические указания по определению выбросов загрязняющих веществ из </w:t>
      </w:r>
      <w:proofErr w:type="spellStart"/>
      <w:r>
        <w:t>резервуаров»</w:t>
      </w:r>
      <w:proofErr w:type="gramStart"/>
      <w:r>
        <w:t>,М</w:t>
      </w:r>
      <w:proofErr w:type="spellEnd"/>
      <w:proofErr w:type="gramEnd"/>
      <w:r>
        <w:t>., 1999</w:t>
      </w:r>
    </w:p>
    <w:p w:rsidR="00BB19E7" w:rsidRDefault="00BB19E7" w:rsidP="00F61A83">
      <w:pPr>
        <w:pStyle w:val="af7"/>
        <w:tabs>
          <w:tab w:val="num" w:pos="742"/>
        </w:tabs>
        <w:ind w:right="6"/>
      </w:pPr>
    </w:p>
    <w:p w:rsidR="00BB19E7" w:rsidRDefault="00BB19E7" w:rsidP="00F61A83">
      <w:pPr>
        <w:pStyle w:val="af7"/>
        <w:tabs>
          <w:tab w:val="num" w:pos="742"/>
        </w:tabs>
        <w:ind w:right="6"/>
      </w:pPr>
    </w:p>
    <w:p w:rsidR="00BB19E7" w:rsidRDefault="00BB19E7" w:rsidP="00F61A83">
      <w:pPr>
        <w:pStyle w:val="af7"/>
        <w:tabs>
          <w:tab w:val="num" w:pos="742"/>
        </w:tabs>
        <w:ind w:right="6"/>
      </w:pPr>
    </w:p>
    <w:p w:rsidR="00BB19E7" w:rsidRDefault="00BB19E7" w:rsidP="00F61A83">
      <w:pPr>
        <w:pStyle w:val="af7"/>
        <w:tabs>
          <w:tab w:val="num" w:pos="742"/>
        </w:tabs>
        <w:ind w:right="6"/>
      </w:pPr>
    </w:p>
    <w:p w:rsidR="00BB19E7" w:rsidRDefault="00BB19E7" w:rsidP="00F61A83">
      <w:pPr>
        <w:pStyle w:val="af7"/>
        <w:tabs>
          <w:tab w:val="num" w:pos="742"/>
        </w:tabs>
        <w:ind w:right="6"/>
      </w:pPr>
    </w:p>
    <w:p w:rsidR="00BB19E7" w:rsidRDefault="00BB19E7" w:rsidP="00F61A83">
      <w:pPr>
        <w:pStyle w:val="af7"/>
        <w:tabs>
          <w:tab w:val="num" w:pos="742"/>
        </w:tabs>
        <w:ind w:right="6"/>
      </w:pPr>
    </w:p>
    <w:p w:rsidR="00BB19E7" w:rsidRDefault="00BB19E7" w:rsidP="00F61A83">
      <w:pPr>
        <w:pStyle w:val="af7"/>
        <w:tabs>
          <w:tab w:val="num" w:pos="742"/>
        </w:tabs>
        <w:ind w:right="6"/>
      </w:pPr>
    </w:p>
    <w:p w:rsidR="00BB19E7" w:rsidRDefault="00BB19E7" w:rsidP="00F61A83">
      <w:pPr>
        <w:pStyle w:val="af7"/>
        <w:tabs>
          <w:tab w:val="num" w:pos="742"/>
        </w:tabs>
        <w:ind w:right="6"/>
      </w:pPr>
    </w:p>
    <w:p w:rsidR="00BB19E7" w:rsidRPr="00102016" w:rsidRDefault="00BB19E7" w:rsidP="00F61A83">
      <w:pPr>
        <w:pStyle w:val="af7"/>
        <w:tabs>
          <w:tab w:val="num" w:pos="742"/>
        </w:tabs>
        <w:ind w:right="6"/>
      </w:pPr>
    </w:p>
    <w:p w:rsidR="00F61A83" w:rsidRPr="00BB19E7" w:rsidRDefault="00F61A83" w:rsidP="00F61A83">
      <w:pPr>
        <w:pStyle w:val="af7"/>
        <w:tabs>
          <w:tab w:val="num" w:pos="742"/>
        </w:tabs>
        <w:ind w:right="6"/>
        <w:rPr>
          <w:b/>
        </w:rPr>
      </w:pPr>
      <w:r w:rsidRPr="00231478">
        <w:rPr>
          <w:b/>
          <w:sz w:val="20"/>
          <w:szCs w:val="20"/>
        </w:rPr>
        <w:t xml:space="preserve">                             </w:t>
      </w:r>
      <w:r>
        <w:rPr>
          <w:b/>
          <w:sz w:val="20"/>
          <w:szCs w:val="20"/>
        </w:rPr>
        <w:t xml:space="preserve">                                                       </w:t>
      </w:r>
      <w:r w:rsidRPr="00BB19E7">
        <w:rPr>
          <w:b/>
        </w:rPr>
        <w:t xml:space="preserve">Приложение № 1 к «Техническому   заданию».                                                          </w:t>
      </w:r>
    </w:p>
    <w:p w:rsidR="00F61A83" w:rsidRPr="00BB19E7" w:rsidRDefault="00F61A83" w:rsidP="00F61A83">
      <w:pPr>
        <w:ind w:right="6"/>
        <w:jc w:val="center"/>
        <w:rPr>
          <w:u w:val="single"/>
        </w:rPr>
      </w:pPr>
      <w:r w:rsidRPr="00BB19E7">
        <w:rPr>
          <w:u w:val="single"/>
        </w:rPr>
        <w:t>Заполняются разделы, которые имеют отношение к заявленным объектам.</w:t>
      </w:r>
    </w:p>
    <w:p w:rsidR="00F61A83" w:rsidRPr="00BB19E7" w:rsidRDefault="00F61A83" w:rsidP="00F61A83">
      <w:pPr>
        <w:ind w:right="6"/>
      </w:pPr>
    </w:p>
    <w:p w:rsidR="00F61A83" w:rsidRPr="00BB19E7" w:rsidRDefault="00F61A83" w:rsidP="00F61A83">
      <w:pPr>
        <w:jc w:val="center"/>
        <w:rPr>
          <w:u w:val="single"/>
        </w:rPr>
      </w:pPr>
      <w:r w:rsidRPr="00BB19E7">
        <w:rPr>
          <w:u w:val="single"/>
        </w:rPr>
        <w:t xml:space="preserve">Перечень вопросов и необходимых документов для разработки проектной </w:t>
      </w:r>
      <w:proofErr w:type="spellStart"/>
      <w:r w:rsidRPr="00BB19E7">
        <w:rPr>
          <w:u w:val="single"/>
        </w:rPr>
        <w:t>доументации</w:t>
      </w:r>
      <w:proofErr w:type="spellEnd"/>
      <w:r w:rsidRPr="00BB19E7">
        <w:rPr>
          <w:u w:val="single"/>
        </w:rPr>
        <w:t xml:space="preserve"> по инвентаризации источников выбросов и расчету рассеивания загрязняющих веществ.</w:t>
      </w:r>
    </w:p>
    <w:p w:rsidR="00F61A83" w:rsidRPr="00BB19E7" w:rsidRDefault="00F61A83" w:rsidP="00F61A83">
      <w:pPr>
        <w:rPr>
          <w:b/>
          <w:u w:val="single"/>
        </w:rPr>
      </w:pPr>
    </w:p>
    <w:p w:rsidR="00F61A83" w:rsidRPr="00BB19E7" w:rsidRDefault="00F61A83" w:rsidP="00F61A83">
      <w:pPr>
        <w:rPr>
          <w:b/>
          <w:u w:val="single"/>
        </w:rPr>
      </w:pPr>
    </w:p>
    <w:p w:rsidR="00F61A83" w:rsidRPr="00BB19E7" w:rsidRDefault="00F61A83" w:rsidP="00F61A83">
      <w:pPr>
        <w:numPr>
          <w:ilvl w:val="0"/>
          <w:numId w:val="48"/>
        </w:numPr>
        <w:tabs>
          <w:tab w:val="left" w:pos="993"/>
        </w:tabs>
        <w:jc w:val="both"/>
      </w:pPr>
      <w:r w:rsidRPr="00BB19E7">
        <w:t>Копия Свидетельства о внесении в Единый государственный реестр юридических лиц о юридическом лице</w:t>
      </w:r>
    </w:p>
    <w:p w:rsidR="00F61A83" w:rsidRPr="00BB19E7" w:rsidRDefault="00F61A83" w:rsidP="00F61A83">
      <w:pPr>
        <w:numPr>
          <w:ilvl w:val="0"/>
          <w:numId w:val="48"/>
        </w:numPr>
        <w:tabs>
          <w:tab w:val="left" w:pos="993"/>
        </w:tabs>
        <w:jc w:val="both"/>
      </w:pPr>
      <w:r w:rsidRPr="00BB19E7">
        <w:t>Копия Свидетельства ОГРН</w:t>
      </w:r>
    </w:p>
    <w:p w:rsidR="00F61A83" w:rsidRPr="00BB19E7" w:rsidRDefault="00F61A83" w:rsidP="00F61A83">
      <w:pPr>
        <w:numPr>
          <w:ilvl w:val="0"/>
          <w:numId w:val="48"/>
        </w:numPr>
        <w:tabs>
          <w:tab w:val="left" w:pos="993"/>
        </w:tabs>
        <w:jc w:val="both"/>
      </w:pPr>
      <w:r w:rsidRPr="00BB19E7">
        <w:t>Копия Свидетельства ИНН</w:t>
      </w:r>
    </w:p>
    <w:p w:rsidR="00F61A83" w:rsidRPr="00BB19E7" w:rsidRDefault="00F61A83" w:rsidP="00F61A83">
      <w:pPr>
        <w:numPr>
          <w:ilvl w:val="0"/>
          <w:numId w:val="48"/>
        </w:numPr>
        <w:tabs>
          <w:tab w:val="left" w:pos="993"/>
        </w:tabs>
        <w:jc w:val="both"/>
      </w:pPr>
      <w:r w:rsidRPr="00BB19E7">
        <w:t>Правоустанавливающие документы на участок, здания и сооружения (свидетельство собственности, договор аренды, кадастровый номер, схема территории)</w:t>
      </w:r>
    </w:p>
    <w:p w:rsidR="00F61A83" w:rsidRPr="00BB19E7" w:rsidRDefault="00F61A83" w:rsidP="00F61A83">
      <w:pPr>
        <w:numPr>
          <w:ilvl w:val="0"/>
          <w:numId w:val="48"/>
        </w:numPr>
        <w:tabs>
          <w:tab w:val="left" w:pos="993"/>
        </w:tabs>
        <w:jc w:val="both"/>
      </w:pPr>
      <w:r w:rsidRPr="00BB19E7">
        <w:t>Реквизиты (заполнить недостающие):</w:t>
      </w:r>
    </w:p>
    <w:p w:rsidR="00F61A83" w:rsidRPr="00BB19E7" w:rsidRDefault="00F61A83" w:rsidP="00F61A83">
      <w:pPr>
        <w:pBdr>
          <w:top w:val="single" w:sz="4" w:space="1" w:color="auto"/>
          <w:left w:val="single" w:sz="4" w:space="4" w:color="auto"/>
          <w:bottom w:val="single" w:sz="4" w:space="1" w:color="auto"/>
          <w:right w:val="single" w:sz="4" w:space="0" w:color="auto"/>
          <w:between w:val="single" w:sz="4" w:space="1" w:color="auto"/>
        </w:pBdr>
        <w:ind w:left="851" w:right="283"/>
        <w:jc w:val="both"/>
        <w:rPr>
          <w:b/>
        </w:rPr>
      </w:pPr>
      <w:r w:rsidRPr="00BB19E7">
        <w:t>полное и сокращенное наименование предприятия:</w:t>
      </w:r>
    </w:p>
    <w:p w:rsidR="00F61A83" w:rsidRPr="00BB19E7" w:rsidRDefault="00F61A83" w:rsidP="00F61A83">
      <w:pPr>
        <w:pBdr>
          <w:top w:val="single" w:sz="4" w:space="1" w:color="auto"/>
          <w:left w:val="single" w:sz="4" w:space="4" w:color="auto"/>
          <w:bottom w:val="single" w:sz="4" w:space="1" w:color="auto"/>
          <w:right w:val="single" w:sz="4" w:space="0" w:color="auto"/>
          <w:between w:val="single" w:sz="4" w:space="1" w:color="auto"/>
        </w:pBdr>
        <w:ind w:left="851" w:right="283"/>
        <w:jc w:val="both"/>
        <w:rPr>
          <w:b/>
        </w:rPr>
      </w:pPr>
      <w:r w:rsidRPr="00BB19E7">
        <w:t xml:space="preserve">юридический и фактический адрес: </w:t>
      </w:r>
    </w:p>
    <w:p w:rsidR="00F61A83" w:rsidRPr="00BB19E7" w:rsidRDefault="00F61A83" w:rsidP="00F61A83">
      <w:pPr>
        <w:pBdr>
          <w:top w:val="single" w:sz="4" w:space="1" w:color="auto"/>
          <w:left w:val="single" w:sz="4" w:space="4" w:color="auto"/>
          <w:bottom w:val="single" w:sz="4" w:space="1" w:color="auto"/>
          <w:right w:val="single" w:sz="4" w:space="0" w:color="auto"/>
          <w:between w:val="single" w:sz="4" w:space="1" w:color="auto"/>
        </w:pBdr>
        <w:ind w:left="851" w:right="283"/>
        <w:jc w:val="both"/>
      </w:pPr>
      <w:r w:rsidRPr="00BB19E7">
        <w:t>ОКТМО, ОКАТО, ОКВЭД, ОКПО, ОКОПФ, ОКФС, ОКОГУ</w:t>
      </w:r>
    </w:p>
    <w:p w:rsidR="00F61A83" w:rsidRPr="00BB19E7" w:rsidRDefault="00F61A83" w:rsidP="00F61A83">
      <w:pPr>
        <w:pBdr>
          <w:top w:val="single" w:sz="4" w:space="1" w:color="auto"/>
          <w:left w:val="single" w:sz="4" w:space="4" w:color="auto"/>
          <w:bottom w:val="single" w:sz="4" w:space="1" w:color="auto"/>
          <w:right w:val="single" w:sz="4" w:space="0" w:color="auto"/>
          <w:between w:val="single" w:sz="4" w:space="1" w:color="auto"/>
        </w:pBdr>
        <w:ind w:left="851" w:right="283"/>
        <w:jc w:val="both"/>
      </w:pPr>
      <w:r w:rsidRPr="00BB19E7">
        <w:t xml:space="preserve">телефон (факс) для связи: </w:t>
      </w:r>
    </w:p>
    <w:p w:rsidR="00F61A83" w:rsidRPr="00BB19E7" w:rsidRDefault="00F61A83" w:rsidP="00F61A83">
      <w:pPr>
        <w:pBdr>
          <w:top w:val="single" w:sz="4" w:space="1" w:color="auto"/>
          <w:left w:val="single" w:sz="4" w:space="4" w:color="auto"/>
          <w:bottom w:val="single" w:sz="4" w:space="1" w:color="auto"/>
          <w:right w:val="single" w:sz="4" w:space="0" w:color="auto"/>
          <w:between w:val="single" w:sz="4" w:space="1" w:color="auto"/>
        </w:pBdr>
        <w:ind w:left="851" w:right="283"/>
        <w:jc w:val="both"/>
      </w:pPr>
      <w:r w:rsidRPr="00BB19E7">
        <w:t xml:space="preserve">ФИО и должность руководителя организации: </w:t>
      </w:r>
    </w:p>
    <w:p w:rsidR="00F61A83" w:rsidRPr="00BB19E7" w:rsidRDefault="00F61A83" w:rsidP="00F61A83">
      <w:pPr>
        <w:numPr>
          <w:ilvl w:val="0"/>
          <w:numId w:val="48"/>
        </w:numPr>
        <w:tabs>
          <w:tab w:val="left" w:pos="993"/>
        </w:tabs>
        <w:ind w:left="993" w:hanging="284"/>
        <w:jc w:val="both"/>
      </w:pPr>
      <w:r w:rsidRPr="00BB19E7">
        <w:t>Режим работы предприятия: часов в день, дней в неделю, дней в году.</w:t>
      </w:r>
    </w:p>
    <w:p w:rsidR="00F61A83" w:rsidRPr="00BB19E7" w:rsidRDefault="00F61A83" w:rsidP="00F61A83">
      <w:pPr>
        <w:numPr>
          <w:ilvl w:val="0"/>
          <w:numId w:val="48"/>
        </w:numPr>
        <w:tabs>
          <w:tab w:val="left" w:pos="993"/>
        </w:tabs>
        <w:ind w:left="993" w:hanging="284"/>
        <w:jc w:val="both"/>
      </w:pPr>
      <w:proofErr w:type="gramStart"/>
      <w:r w:rsidRPr="00BB19E7">
        <w:t>Ответственный</w:t>
      </w:r>
      <w:proofErr w:type="gramEnd"/>
      <w:r w:rsidRPr="00BB19E7">
        <w:t xml:space="preserve"> за охрану окружающей среды: должность, ФИО, копия приказа о назначении</w:t>
      </w:r>
    </w:p>
    <w:p w:rsidR="00F61A83" w:rsidRPr="00BB19E7" w:rsidRDefault="00F61A83" w:rsidP="00F61A83">
      <w:pPr>
        <w:numPr>
          <w:ilvl w:val="0"/>
          <w:numId w:val="48"/>
        </w:numPr>
        <w:tabs>
          <w:tab w:val="left" w:pos="993"/>
        </w:tabs>
        <w:ind w:left="993" w:hanging="284"/>
        <w:jc w:val="both"/>
      </w:pPr>
      <w:r w:rsidRPr="00BB19E7">
        <w:t>Штатная и фактическая численность.</w:t>
      </w:r>
    </w:p>
    <w:p w:rsidR="00F61A83" w:rsidRPr="00BB19E7" w:rsidRDefault="00F61A83" w:rsidP="00F61A83">
      <w:pPr>
        <w:numPr>
          <w:ilvl w:val="0"/>
          <w:numId w:val="48"/>
        </w:numPr>
        <w:tabs>
          <w:tab w:val="left" w:pos="993"/>
        </w:tabs>
        <w:ind w:left="993" w:hanging="284"/>
        <w:jc w:val="both"/>
      </w:pPr>
      <w:r w:rsidRPr="00BB19E7">
        <w:t>Состав и структура организации.</w:t>
      </w:r>
    </w:p>
    <w:p w:rsidR="00F61A83" w:rsidRPr="00BB19E7" w:rsidRDefault="00F61A83" w:rsidP="00F61A83">
      <w:pPr>
        <w:numPr>
          <w:ilvl w:val="0"/>
          <w:numId w:val="48"/>
        </w:numPr>
        <w:tabs>
          <w:tab w:val="left" w:pos="993"/>
        </w:tabs>
        <w:ind w:left="993" w:hanging="284"/>
        <w:jc w:val="both"/>
      </w:pPr>
      <w:r w:rsidRPr="00BB19E7">
        <w:t>Наличие арендаторов, субарендаторов (название и вид деятельности) либо информация об арендодателе (вид деятельности и наличие других арендаторов).</w:t>
      </w:r>
    </w:p>
    <w:p w:rsidR="00F61A83" w:rsidRPr="00BB19E7" w:rsidRDefault="00F61A83" w:rsidP="00F61A83">
      <w:pPr>
        <w:numPr>
          <w:ilvl w:val="0"/>
          <w:numId w:val="48"/>
        </w:numPr>
        <w:tabs>
          <w:tab w:val="left" w:pos="993"/>
        </w:tabs>
        <w:ind w:left="993" w:hanging="284"/>
        <w:jc w:val="both"/>
      </w:pPr>
      <w:r w:rsidRPr="00BB19E7">
        <w:t>Вид деятельности организации (подробно).</w:t>
      </w:r>
    </w:p>
    <w:p w:rsidR="00F61A83" w:rsidRPr="00BB19E7" w:rsidRDefault="00F61A83" w:rsidP="00F61A83">
      <w:pPr>
        <w:numPr>
          <w:ilvl w:val="0"/>
          <w:numId w:val="48"/>
        </w:numPr>
        <w:tabs>
          <w:tab w:val="left" w:pos="993"/>
        </w:tabs>
        <w:ind w:left="993" w:hanging="284"/>
        <w:jc w:val="both"/>
      </w:pPr>
      <w:proofErr w:type="gramStart"/>
      <w:r w:rsidRPr="00BB19E7">
        <w:t>Наличие автотранспорта на балансе (марка, количество, для грузовых – грузоподъемность, для легковых – объем двигателя, для всех - тип двигателя (</w:t>
      </w:r>
      <w:proofErr w:type="spellStart"/>
      <w:r w:rsidRPr="00BB19E7">
        <w:t>инж</w:t>
      </w:r>
      <w:proofErr w:type="spellEnd"/>
      <w:r w:rsidRPr="00BB19E7">
        <w:t>./</w:t>
      </w:r>
      <w:proofErr w:type="spellStart"/>
      <w:r w:rsidRPr="00BB19E7">
        <w:t>карб</w:t>
      </w:r>
      <w:proofErr w:type="spellEnd"/>
      <w:r w:rsidRPr="00BB19E7">
        <w:t>.) и топлива (бензин/дизель), копии договоров на обслуживание).</w:t>
      </w:r>
      <w:proofErr w:type="gramEnd"/>
    </w:p>
    <w:p w:rsidR="00F61A83" w:rsidRPr="00BB19E7" w:rsidRDefault="00F61A83" w:rsidP="00F61A83">
      <w:pPr>
        <w:numPr>
          <w:ilvl w:val="0"/>
          <w:numId w:val="48"/>
        </w:numPr>
        <w:tabs>
          <w:tab w:val="left" w:pos="993"/>
        </w:tabs>
        <w:ind w:left="993" w:hanging="284"/>
        <w:jc w:val="both"/>
      </w:pPr>
      <w:r w:rsidRPr="00BB19E7">
        <w:t>Договоры на коммунальные услуги (отпуск питьевой воды, прием сточных вод, теплоснабжение, электроснабжение) (если по договору аренды – указать).</w:t>
      </w:r>
    </w:p>
    <w:p w:rsidR="00F61A83" w:rsidRPr="00BB19E7" w:rsidRDefault="00F61A83" w:rsidP="00F61A83">
      <w:pPr>
        <w:numPr>
          <w:ilvl w:val="0"/>
          <w:numId w:val="48"/>
        </w:numPr>
        <w:tabs>
          <w:tab w:val="left" w:pos="993"/>
        </w:tabs>
        <w:ind w:left="993" w:hanging="284"/>
        <w:jc w:val="both"/>
      </w:pPr>
      <w:r w:rsidRPr="00BB19E7">
        <w:t>Граничащие объекты (название и род деятельности соседних предприятий): с севера; с востока; с юга; с запада.</w:t>
      </w:r>
    </w:p>
    <w:p w:rsidR="00F61A83" w:rsidRPr="00BB19E7" w:rsidRDefault="00F61A83" w:rsidP="00F61A83">
      <w:pPr>
        <w:numPr>
          <w:ilvl w:val="0"/>
          <w:numId w:val="48"/>
        </w:numPr>
        <w:tabs>
          <w:tab w:val="left" w:pos="993"/>
        </w:tabs>
        <w:ind w:left="993" w:hanging="284"/>
        <w:jc w:val="both"/>
      </w:pPr>
      <w:r w:rsidRPr="00BB19E7">
        <w:t xml:space="preserve">Внутренний проезд: ПРИМЕРНО марки (в </w:t>
      </w:r>
      <w:proofErr w:type="spellStart"/>
      <w:r w:rsidRPr="00BB19E7">
        <w:t>т.ч</w:t>
      </w:r>
      <w:proofErr w:type="spellEnd"/>
      <w:r w:rsidRPr="00BB19E7">
        <w:t>. грузоподъемность и тип топлива) и количество автотранспорта (привоз сырья, вывоз продукции, вывоз мусора), периодичность проезда.</w:t>
      </w:r>
    </w:p>
    <w:p w:rsidR="00F61A83" w:rsidRPr="00BB19E7" w:rsidRDefault="00F61A83" w:rsidP="00F61A83">
      <w:pPr>
        <w:numPr>
          <w:ilvl w:val="0"/>
          <w:numId w:val="48"/>
        </w:numPr>
        <w:tabs>
          <w:tab w:val="left" w:pos="993"/>
        </w:tabs>
        <w:ind w:left="993" w:hanging="284"/>
        <w:jc w:val="both"/>
      </w:pPr>
      <w:r w:rsidRPr="00BB19E7">
        <w:t>Годовой расход сырья. Сертификат на сырье.</w:t>
      </w:r>
    </w:p>
    <w:p w:rsidR="00F61A83" w:rsidRPr="00BB19E7" w:rsidRDefault="00F61A83" w:rsidP="00F61A83">
      <w:pPr>
        <w:numPr>
          <w:ilvl w:val="0"/>
          <w:numId w:val="48"/>
        </w:numPr>
        <w:tabs>
          <w:tab w:val="left" w:pos="993"/>
        </w:tabs>
        <w:ind w:left="993" w:hanging="284"/>
        <w:jc w:val="both"/>
        <w:rPr>
          <w:color w:val="000000"/>
          <w:spacing w:val="-1"/>
          <w:shd w:val="clear" w:color="auto" w:fill="FFFFFF"/>
          <w:lang w:bidi="ru-RU"/>
        </w:rPr>
      </w:pPr>
      <w:r w:rsidRPr="00BB19E7">
        <w:rPr>
          <w:color w:val="000000"/>
          <w:spacing w:val="-1"/>
          <w:shd w:val="clear" w:color="auto" w:fill="FFFFFF"/>
          <w:lang w:bidi="ru-RU"/>
        </w:rPr>
        <w:t>Наименование и объем оказываемых услуг (в день, год и пр.).</w:t>
      </w:r>
    </w:p>
    <w:p w:rsidR="00F61A83" w:rsidRPr="00BB19E7" w:rsidRDefault="00F61A83" w:rsidP="00F61A83">
      <w:pPr>
        <w:numPr>
          <w:ilvl w:val="0"/>
          <w:numId w:val="48"/>
        </w:numPr>
        <w:tabs>
          <w:tab w:val="left" w:pos="993"/>
        </w:tabs>
        <w:ind w:left="993" w:hanging="284"/>
        <w:jc w:val="both"/>
        <w:rPr>
          <w:color w:val="000000"/>
          <w:spacing w:val="-1"/>
          <w:shd w:val="clear" w:color="auto" w:fill="FFFFFF"/>
          <w:lang w:bidi="ru-RU"/>
        </w:rPr>
      </w:pPr>
      <w:r w:rsidRPr="00BB19E7">
        <w:rPr>
          <w:color w:val="000000"/>
          <w:spacing w:val="-1"/>
          <w:shd w:val="clear" w:color="auto" w:fill="FFFFFF"/>
          <w:lang w:bidi="ru-RU"/>
        </w:rPr>
        <w:t>Максимальный объем оказываемых услуг (в день, год и пр.).</w:t>
      </w:r>
    </w:p>
    <w:p w:rsidR="00F61A83" w:rsidRPr="00BB19E7" w:rsidRDefault="00F61A83" w:rsidP="00F61A83">
      <w:pPr>
        <w:numPr>
          <w:ilvl w:val="0"/>
          <w:numId w:val="48"/>
        </w:numPr>
        <w:tabs>
          <w:tab w:val="left" w:pos="993"/>
        </w:tabs>
        <w:ind w:left="993" w:hanging="284"/>
        <w:jc w:val="both"/>
        <w:rPr>
          <w:color w:val="000000"/>
          <w:spacing w:val="-1"/>
          <w:shd w:val="clear" w:color="auto" w:fill="FFFFFF"/>
          <w:lang w:bidi="ru-RU"/>
        </w:rPr>
      </w:pPr>
      <w:r w:rsidRPr="00BB19E7">
        <w:t>Координаты источников выбросов из Единого государства реестра недвижимости</w:t>
      </w:r>
    </w:p>
    <w:p w:rsidR="00F61A83" w:rsidRPr="00BB19E7" w:rsidRDefault="00F61A83" w:rsidP="00F61A83">
      <w:pPr>
        <w:tabs>
          <w:tab w:val="left" w:pos="993"/>
        </w:tabs>
        <w:ind w:left="993"/>
        <w:jc w:val="both"/>
      </w:pPr>
    </w:p>
    <w:p w:rsidR="00F61A83" w:rsidRPr="00BB19E7" w:rsidRDefault="00F61A83" w:rsidP="00F61A83">
      <w:pPr>
        <w:ind w:right="6" w:firstLine="708"/>
        <w:jc w:val="both"/>
        <w:rPr>
          <w:b/>
          <w:bCs/>
          <w:highlight w:val="yellow"/>
        </w:rPr>
      </w:pPr>
      <w:r w:rsidRPr="00BB19E7">
        <w:rPr>
          <w:color w:val="000000"/>
          <w:spacing w:val="-1"/>
          <w:shd w:val="clear" w:color="auto" w:fill="FFFFFF"/>
          <w:lang w:bidi="ru-RU"/>
        </w:rPr>
        <w:t>Ситуационная карта-схема предприятия</w:t>
      </w:r>
      <w:proofErr w:type="gramStart"/>
      <w:r w:rsidRPr="00BB19E7">
        <w:rPr>
          <w:color w:val="000000"/>
          <w:spacing w:val="-1"/>
          <w:shd w:val="clear" w:color="auto" w:fill="FFFFFF"/>
          <w:lang w:bidi="ru-RU"/>
        </w:rPr>
        <w:t xml:space="preserve"> .</w:t>
      </w:r>
      <w:proofErr w:type="gramEnd"/>
      <w:r w:rsidRPr="00BB19E7">
        <w:rPr>
          <w:b/>
          <w:bCs/>
          <w:highlight w:val="yellow"/>
        </w:rPr>
        <w:t xml:space="preserve"> </w:t>
      </w:r>
    </w:p>
    <w:p w:rsidR="00F61A83" w:rsidRPr="00BB19E7" w:rsidRDefault="00F61A83" w:rsidP="00F61A83">
      <w:pPr>
        <w:ind w:right="6" w:firstLine="708"/>
        <w:jc w:val="both"/>
        <w:rPr>
          <w:b/>
          <w:bCs/>
          <w:highlight w:val="yellow"/>
        </w:rPr>
      </w:pPr>
    </w:p>
    <w:p w:rsidR="00F61A83" w:rsidRPr="00BB19E7" w:rsidRDefault="00F61A83" w:rsidP="00F61A83">
      <w:pPr>
        <w:spacing w:after="200"/>
        <w:ind w:left="780"/>
        <w:contextualSpacing/>
        <w:rPr>
          <w:b/>
        </w:rPr>
      </w:pPr>
      <w:r w:rsidRPr="00BB19E7">
        <w:t>Данные по котельной:</w:t>
      </w:r>
    </w:p>
    <w:p w:rsidR="00F61A83" w:rsidRPr="00BB19E7" w:rsidRDefault="00F61A83" w:rsidP="00F61A83">
      <w:pPr>
        <w:widowControl w:val="0"/>
        <w:numPr>
          <w:ilvl w:val="0"/>
          <w:numId w:val="49"/>
        </w:numPr>
        <w:autoSpaceDE w:val="0"/>
        <w:autoSpaceDN w:val="0"/>
        <w:adjustRightInd w:val="0"/>
        <w:ind w:left="1260" w:hanging="540"/>
        <w:jc w:val="both"/>
      </w:pPr>
      <w:r w:rsidRPr="00BB19E7">
        <w:t>Количество, вид (марка) котлов, мощность, паспорт на котлы</w:t>
      </w:r>
    </w:p>
    <w:p w:rsidR="00F61A83" w:rsidRPr="00BB19E7" w:rsidRDefault="00F61A83" w:rsidP="00F61A83">
      <w:pPr>
        <w:widowControl w:val="0"/>
        <w:numPr>
          <w:ilvl w:val="0"/>
          <w:numId w:val="49"/>
        </w:numPr>
        <w:autoSpaceDE w:val="0"/>
        <w:autoSpaceDN w:val="0"/>
        <w:adjustRightInd w:val="0"/>
        <w:ind w:left="1260" w:hanging="540"/>
        <w:jc w:val="both"/>
      </w:pPr>
      <w:r w:rsidRPr="00BB19E7">
        <w:t>Режимная карта котла</w:t>
      </w:r>
    </w:p>
    <w:p w:rsidR="00F61A83" w:rsidRPr="00BB19E7" w:rsidRDefault="00F61A83" w:rsidP="00F61A83">
      <w:pPr>
        <w:widowControl w:val="0"/>
        <w:numPr>
          <w:ilvl w:val="0"/>
          <w:numId w:val="49"/>
        </w:numPr>
        <w:autoSpaceDE w:val="0"/>
        <w:autoSpaceDN w:val="0"/>
        <w:adjustRightInd w:val="0"/>
        <w:ind w:left="1260" w:hanging="540"/>
        <w:jc w:val="both"/>
      </w:pPr>
      <w:r w:rsidRPr="00BB19E7">
        <w:lastRenderedPageBreak/>
        <w:t>Режим работы (сколько месяцев в год, одновременность работы котлов – сколько дней)</w:t>
      </w:r>
    </w:p>
    <w:p w:rsidR="00F61A83" w:rsidRPr="00BB19E7" w:rsidRDefault="00F61A83" w:rsidP="00F61A83">
      <w:pPr>
        <w:widowControl w:val="0"/>
        <w:numPr>
          <w:ilvl w:val="0"/>
          <w:numId w:val="49"/>
        </w:numPr>
        <w:autoSpaceDE w:val="0"/>
        <w:autoSpaceDN w:val="0"/>
        <w:adjustRightInd w:val="0"/>
        <w:ind w:left="1260" w:hanging="540"/>
        <w:jc w:val="both"/>
      </w:pPr>
      <w:proofErr w:type="gramStart"/>
      <w:r w:rsidRPr="00BB19E7">
        <w:t>Вид топлива (с приложением сертификата на топливо и результатов испытаний (у поставщиков), наличие резервного / аварийного топлива</w:t>
      </w:r>
      <w:proofErr w:type="gramEnd"/>
    </w:p>
    <w:p w:rsidR="00F61A83" w:rsidRPr="00BB19E7" w:rsidRDefault="00F61A83" w:rsidP="00F61A83">
      <w:pPr>
        <w:widowControl w:val="0"/>
        <w:numPr>
          <w:ilvl w:val="0"/>
          <w:numId w:val="49"/>
        </w:numPr>
        <w:autoSpaceDE w:val="0"/>
        <w:autoSpaceDN w:val="0"/>
        <w:adjustRightInd w:val="0"/>
        <w:ind w:left="1260" w:hanging="540"/>
        <w:jc w:val="both"/>
      </w:pPr>
      <w:r w:rsidRPr="00BB19E7">
        <w:t>Присутствуют ли на предприятии аварийные и залповые выбросы?</w:t>
      </w:r>
    </w:p>
    <w:p w:rsidR="00F61A83" w:rsidRPr="00BB19E7" w:rsidRDefault="00F61A83" w:rsidP="00F61A83">
      <w:pPr>
        <w:widowControl w:val="0"/>
        <w:numPr>
          <w:ilvl w:val="0"/>
          <w:numId w:val="49"/>
        </w:numPr>
        <w:autoSpaceDE w:val="0"/>
        <w:autoSpaceDN w:val="0"/>
        <w:adjustRightInd w:val="0"/>
        <w:ind w:left="1260" w:hanging="540"/>
        <w:jc w:val="both"/>
      </w:pPr>
      <w:r w:rsidRPr="00BB19E7">
        <w:t>Полный расход топлива в год</w:t>
      </w:r>
    </w:p>
    <w:p w:rsidR="00F61A83" w:rsidRPr="00BB19E7" w:rsidRDefault="00F61A83" w:rsidP="00F61A83">
      <w:pPr>
        <w:widowControl w:val="0"/>
        <w:numPr>
          <w:ilvl w:val="0"/>
          <w:numId w:val="49"/>
        </w:numPr>
        <w:autoSpaceDE w:val="0"/>
        <w:autoSpaceDN w:val="0"/>
        <w:adjustRightInd w:val="0"/>
        <w:ind w:left="1260" w:hanging="540"/>
        <w:jc w:val="both"/>
      </w:pPr>
      <w:r w:rsidRPr="00BB19E7">
        <w:t>Максимальный расход топлива в сутки</w:t>
      </w:r>
    </w:p>
    <w:p w:rsidR="00F61A83" w:rsidRPr="00BB19E7" w:rsidRDefault="00F61A83" w:rsidP="00F61A83">
      <w:pPr>
        <w:widowControl w:val="0"/>
        <w:numPr>
          <w:ilvl w:val="0"/>
          <w:numId w:val="49"/>
        </w:numPr>
        <w:autoSpaceDE w:val="0"/>
        <w:autoSpaceDN w:val="0"/>
        <w:adjustRightInd w:val="0"/>
        <w:ind w:left="1260" w:hanging="540"/>
        <w:jc w:val="both"/>
      </w:pPr>
      <w:r w:rsidRPr="00BB19E7">
        <w:t>Время работы котла (если их несколько, то по каждому) - …час/год</w:t>
      </w:r>
    </w:p>
    <w:p w:rsidR="00F61A83" w:rsidRPr="00BB19E7" w:rsidRDefault="00F61A83" w:rsidP="00F61A83">
      <w:pPr>
        <w:widowControl w:val="0"/>
        <w:numPr>
          <w:ilvl w:val="0"/>
          <w:numId w:val="49"/>
        </w:numPr>
        <w:autoSpaceDE w:val="0"/>
        <w:autoSpaceDN w:val="0"/>
        <w:adjustRightInd w:val="0"/>
        <w:ind w:left="1260" w:hanging="540"/>
        <w:jc w:val="both"/>
      </w:pPr>
      <w:r w:rsidRPr="00BB19E7">
        <w:t xml:space="preserve">Наличие </w:t>
      </w:r>
      <w:proofErr w:type="spellStart"/>
      <w:r w:rsidRPr="00BB19E7">
        <w:t>золоулавливателя</w:t>
      </w:r>
      <w:proofErr w:type="spellEnd"/>
      <w:r w:rsidRPr="00BB19E7">
        <w:t xml:space="preserve"> (температура газов перед </w:t>
      </w:r>
      <w:proofErr w:type="spellStart"/>
      <w:r w:rsidRPr="00BB19E7">
        <w:t>золоулавливателем</w:t>
      </w:r>
      <w:proofErr w:type="spellEnd"/>
      <w:r w:rsidRPr="00BB19E7">
        <w:t xml:space="preserve">, доля </w:t>
      </w:r>
      <w:proofErr w:type="spellStart"/>
      <w:r w:rsidRPr="00BB19E7">
        <w:t>тв</w:t>
      </w:r>
      <w:proofErr w:type="spellEnd"/>
      <w:r w:rsidRPr="00BB19E7">
        <w:t>. частиц, улавливаемых в золоуловителе, степень очистки газов в золоуловителе по золе)</w:t>
      </w:r>
    </w:p>
    <w:p w:rsidR="00F61A83" w:rsidRPr="00BB19E7" w:rsidRDefault="00F61A83" w:rsidP="00F61A83">
      <w:pPr>
        <w:widowControl w:val="0"/>
        <w:numPr>
          <w:ilvl w:val="0"/>
          <w:numId w:val="49"/>
        </w:numPr>
        <w:autoSpaceDE w:val="0"/>
        <w:autoSpaceDN w:val="0"/>
        <w:adjustRightInd w:val="0"/>
        <w:ind w:left="1260" w:hanging="540"/>
        <w:jc w:val="both"/>
      </w:pPr>
      <w:r w:rsidRPr="00BB19E7">
        <w:t xml:space="preserve">Тип горелки: </w:t>
      </w:r>
      <w:proofErr w:type="gramStart"/>
      <w:r w:rsidRPr="00BB19E7">
        <w:t>дутьевая</w:t>
      </w:r>
      <w:proofErr w:type="gramEnd"/>
      <w:r w:rsidRPr="00BB19E7">
        <w:t xml:space="preserve"> напорного типа / инжекционного типа / двухступенчатого сгорания</w:t>
      </w:r>
    </w:p>
    <w:p w:rsidR="00F61A83" w:rsidRPr="00BB19E7" w:rsidRDefault="00F61A83" w:rsidP="00F61A83">
      <w:pPr>
        <w:widowControl w:val="0"/>
        <w:numPr>
          <w:ilvl w:val="0"/>
          <w:numId w:val="49"/>
        </w:numPr>
        <w:autoSpaceDE w:val="0"/>
        <w:autoSpaceDN w:val="0"/>
        <w:adjustRightInd w:val="0"/>
        <w:ind w:left="1260" w:hanging="540"/>
        <w:jc w:val="both"/>
      </w:pPr>
      <w:r w:rsidRPr="00BB19E7">
        <w:t>Объем топочной камеры</w:t>
      </w:r>
    </w:p>
    <w:p w:rsidR="00F61A83" w:rsidRPr="00BB19E7" w:rsidRDefault="00F61A83" w:rsidP="00F61A83">
      <w:pPr>
        <w:widowControl w:val="0"/>
        <w:numPr>
          <w:ilvl w:val="0"/>
          <w:numId w:val="49"/>
        </w:numPr>
        <w:autoSpaceDE w:val="0"/>
        <w:autoSpaceDN w:val="0"/>
        <w:adjustRightInd w:val="0"/>
        <w:ind w:left="1260" w:hanging="540"/>
        <w:jc w:val="both"/>
      </w:pPr>
      <w:proofErr w:type="spellStart"/>
      <w:r w:rsidRPr="00BB19E7">
        <w:t>Паромеханическая</w:t>
      </w:r>
      <w:proofErr w:type="spellEnd"/>
      <w:r w:rsidRPr="00BB19E7">
        <w:t xml:space="preserve"> форсунка: </w:t>
      </w:r>
      <w:proofErr w:type="gramStart"/>
      <w:r w:rsidRPr="00BB19E7">
        <w:t>есть</w:t>
      </w:r>
      <w:proofErr w:type="gramEnd"/>
      <w:r w:rsidRPr="00BB19E7">
        <w:t xml:space="preserve"> / нет</w:t>
      </w:r>
    </w:p>
    <w:p w:rsidR="00F61A83" w:rsidRPr="00BB19E7" w:rsidRDefault="00F61A83" w:rsidP="00F61A83">
      <w:pPr>
        <w:widowControl w:val="0"/>
        <w:numPr>
          <w:ilvl w:val="0"/>
          <w:numId w:val="49"/>
        </w:numPr>
        <w:autoSpaceDE w:val="0"/>
        <w:autoSpaceDN w:val="0"/>
        <w:adjustRightInd w:val="0"/>
        <w:ind w:left="1260" w:hanging="540"/>
        <w:jc w:val="both"/>
      </w:pPr>
      <w:r w:rsidRPr="00BB19E7">
        <w:t>Рециркуляция газов – нет / в кольцевой канал вокруг горелок / в шлицы под горелками</w:t>
      </w:r>
    </w:p>
    <w:p w:rsidR="00F61A83" w:rsidRPr="00BB19E7" w:rsidRDefault="00F61A83" w:rsidP="00F61A83">
      <w:pPr>
        <w:widowControl w:val="0"/>
        <w:numPr>
          <w:ilvl w:val="0"/>
          <w:numId w:val="49"/>
        </w:numPr>
        <w:autoSpaceDE w:val="0"/>
        <w:autoSpaceDN w:val="0"/>
        <w:adjustRightInd w:val="0"/>
        <w:ind w:left="1260" w:hanging="540"/>
        <w:jc w:val="both"/>
      </w:pPr>
      <w:r w:rsidRPr="00BB19E7">
        <w:t>Если есть рециркуляция – степень рециркуляции газов</w:t>
      </w:r>
    </w:p>
    <w:p w:rsidR="00F61A83" w:rsidRPr="00BB19E7" w:rsidRDefault="00F61A83" w:rsidP="00F61A83">
      <w:pPr>
        <w:widowControl w:val="0"/>
        <w:numPr>
          <w:ilvl w:val="0"/>
          <w:numId w:val="49"/>
        </w:numPr>
        <w:autoSpaceDE w:val="0"/>
        <w:autoSpaceDN w:val="0"/>
        <w:adjustRightInd w:val="0"/>
        <w:ind w:left="1260" w:hanging="540"/>
        <w:jc w:val="both"/>
      </w:pPr>
      <w:r w:rsidRPr="00BB19E7">
        <w:t>Доля воздуха, подаваемого в промежуточную зону факела</w:t>
      </w:r>
    </w:p>
    <w:p w:rsidR="00F61A83" w:rsidRPr="00BB19E7" w:rsidRDefault="00F61A83" w:rsidP="00F61A83">
      <w:pPr>
        <w:widowControl w:val="0"/>
        <w:numPr>
          <w:ilvl w:val="0"/>
          <w:numId w:val="49"/>
        </w:numPr>
        <w:autoSpaceDE w:val="0"/>
        <w:autoSpaceDN w:val="0"/>
        <w:adjustRightInd w:val="0"/>
        <w:ind w:left="1260" w:hanging="540"/>
        <w:jc w:val="both"/>
      </w:pPr>
      <w:r w:rsidRPr="00BB19E7">
        <w:t xml:space="preserve">Доля воздуха, подаваемого помимо горелок (над ними) </w:t>
      </w:r>
    </w:p>
    <w:p w:rsidR="00F61A83" w:rsidRPr="00BB19E7" w:rsidRDefault="00F61A83" w:rsidP="00F61A83">
      <w:pPr>
        <w:widowControl w:val="0"/>
        <w:numPr>
          <w:ilvl w:val="0"/>
          <w:numId w:val="49"/>
        </w:numPr>
        <w:tabs>
          <w:tab w:val="num" w:pos="742"/>
        </w:tabs>
        <w:autoSpaceDE w:val="0"/>
        <w:autoSpaceDN w:val="0"/>
        <w:adjustRightInd w:val="0"/>
        <w:ind w:left="1260" w:right="6" w:hanging="540"/>
        <w:jc w:val="both"/>
        <w:rPr>
          <w:b/>
        </w:rPr>
      </w:pPr>
      <w:r w:rsidRPr="00BB19E7">
        <w:t>Параметры: высота и диаметр дымовой трубы</w:t>
      </w:r>
    </w:p>
    <w:p w:rsidR="00F61A83" w:rsidRPr="00BB19E7" w:rsidRDefault="00F61A83" w:rsidP="00092AB4">
      <w:pPr>
        <w:ind w:right="6"/>
        <w:jc w:val="right"/>
      </w:pPr>
    </w:p>
    <w:p w:rsidR="00092AB4" w:rsidRPr="00BB19E7" w:rsidRDefault="00092AB4" w:rsidP="00092AB4">
      <w:pPr>
        <w:ind w:right="6"/>
        <w:jc w:val="right"/>
      </w:pPr>
    </w:p>
    <w:p w:rsidR="00092AB4" w:rsidRPr="00BB19E7" w:rsidRDefault="00092AB4" w:rsidP="00092AB4">
      <w:pPr>
        <w:ind w:right="6" w:firstLine="708"/>
        <w:jc w:val="both"/>
        <w:rPr>
          <w:b/>
          <w:bCs/>
          <w:highlight w:val="yellow"/>
        </w:rPr>
      </w:pPr>
    </w:p>
    <w:p w:rsidR="00092AB4" w:rsidRPr="00BB19E7" w:rsidRDefault="00092AB4" w:rsidP="00092AB4">
      <w:pPr>
        <w:ind w:right="6"/>
        <w:jc w:val="both"/>
        <w:rPr>
          <w:highlight w:val="yellow"/>
        </w:rPr>
      </w:pPr>
    </w:p>
    <w:tbl>
      <w:tblPr>
        <w:tblpPr w:leftFromText="180" w:rightFromText="180" w:vertAnchor="text" w:horzAnchor="margin" w:tblpYSpec="center"/>
        <w:tblW w:w="0" w:type="auto"/>
        <w:tblLook w:val="04A0" w:firstRow="1" w:lastRow="0" w:firstColumn="1" w:lastColumn="0" w:noHBand="0" w:noVBand="1"/>
      </w:tblPr>
      <w:tblGrid>
        <w:gridCol w:w="4496"/>
        <w:gridCol w:w="664"/>
        <w:gridCol w:w="4410"/>
      </w:tblGrid>
      <w:tr w:rsidR="00092AB4" w:rsidRPr="00BB19E7" w:rsidTr="00092AB4">
        <w:tc>
          <w:tcPr>
            <w:tcW w:w="4496" w:type="dxa"/>
            <w:hideMark/>
          </w:tcPr>
          <w:p w:rsidR="00092AB4" w:rsidRPr="00BB19E7" w:rsidRDefault="00092AB4" w:rsidP="00092AB4">
            <w:pPr>
              <w:jc w:val="both"/>
              <w:rPr>
                <w:b/>
              </w:rPr>
            </w:pPr>
            <w:r w:rsidRPr="00BB19E7">
              <w:rPr>
                <w:b/>
              </w:rPr>
              <w:t>ИСПОЛНИТЕЛЬ</w:t>
            </w:r>
          </w:p>
        </w:tc>
        <w:tc>
          <w:tcPr>
            <w:tcW w:w="664" w:type="dxa"/>
          </w:tcPr>
          <w:p w:rsidR="00092AB4" w:rsidRPr="00BB19E7" w:rsidRDefault="00092AB4" w:rsidP="00092AB4">
            <w:pPr>
              <w:jc w:val="both"/>
              <w:rPr>
                <w:b/>
              </w:rPr>
            </w:pPr>
          </w:p>
        </w:tc>
        <w:tc>
          <w:tcPr>
            <w:tcW w:w="4410" w:type="dxa"/>
            <w:hideMark/>
          </w:tcPr>
          <w:p w:rsidR="00092AB4" w:rsidRPr="00BB19E7" w:rsidRDefault="00092AB4" w:rsidP="00092AB4">
            <w:pPr>
              <w:jc w:val="both"/>
              <w:rPr>
                <w:b/>
              </w:rPr>
            </w:pPr>
            <w:r w:rsidRPr="00BB19E7">
              <w:rPr>
                <w:b/>
              </w:rPr>
              <w:t>ЗАКАЗЧИК</w:t>
            </w:r>
          </w:p>
        </w:tc>
      </w:tr>
      <w:tr w:rsidR="00092AB4" w:rsidRPr="00BB19E7" w:rsidTr="00092AB4">
        <w:tc>
          <w:tcPr>
            <w:tcW w:w="4496" w:type="dxa"/>
            <w:hideMark/>
          </w:tcPr>
          <w:p w:rsidR="00092AB4" w:rsidRPr="00BB19E7" w:rsidRDefault="00092AB4" w:rsidP="00092AB4">
            <w:pPr>
              <w:spacing w:before="120"/>
              <w:jc w:val="both"/>
              <w:rPr>
                <w:bCs/>
              </w:rPr>
            </w:pPr>
            <w:r w:rsidRPr="00BB19E7">
              <w:rPr>
                <w:bCs/>
              </w:rPr>
              <w:t xml:space="preserve">Директор </w:t>
            </w:r>
          </w:p>
          <w:p w:rsidR="00092AB4" w:rsidRPr="00BB19E7" w:rsidRDefault="00092AB4" w:rsidP="00092AB4">
            <w:pPr>
              <w:spacing w:before="120"/>
              <w:jc w:val="both"/>
              <w:rPr>
                <w:bCs/>
              </w:rPr>
            </w:pPr>
          </w:p>
        </w:tc>
        <w:tc>
          <w:tcPr>
            <w:tcW w:w="664" w:type="dxa"/>
          </w:tcPr>
          <w:p w:rsidR="00092AB4" w:rsidRPr="00BB19E7" w:rsidRDefault="00092AB4" w:rsidP="00092AB4">
            <w:pPr>
              <w:jc w:val="both"/>
              <w:rPr>
                <w:bCs/>
              </w:rPr>
            </w:pPr>
          </w:p>
        </w:tc>
        <w:tc>
          <w:tcPr>
            <w:tcW w:w="4410" w:type="dxa"/>
            <w:hideMark/>
          </w:tcPr>
          <w:p w:rsidR="00092AB4" w:rsidRPr="00BB19E7" w:rsidRDefault="00092AB4" w:rsidP="00092AB4">
            <w:pPr>
              <w:spacing w:before="120"/>
              <w:jc w:val="both"/>
              <w:rPr>
                <w:bCs/>
              </w:rPr>
            </w:pPr>
            <w:r w:rsidRPr="00BB19E7">
              <w:rPr>
                <w:bCs/>
              </w:rPr>
              <w:t>Генеральный директор</w:t>
            </w:r>
          </w:p>
          <w:p w:rsidR="00092AB4" w:rsidRPr="00BB19E7" w:rsidRDefault="00092AB4" w:rsidP="00092AB4">
            <w:pPr>
              <w:spacing w:before="120"/>
              <w:jc w:val="both"/>
              <w:rPr>
                <w:bCs/>
              </w:rPr>
            </w:pPr>
            <w:r w:rsidRPr="00BB19E7">
              <w:rPr>
                <w:bCs/>
              </w:rPr>
              <w:t>АО «</w:t>
            </w:r>
            <w:proofErr w:type="spellStart"/>
            <w:r w:rsidRPr="00BB19E7">
              <w:rPr>
                <w:bCs/>
              </w:rPr>
              <w:t>Выборгтеплоэнерго</w:t>
            </w:r>
            <w:proofErr w:type="spellEnd"/>
            <w:r w:rsidRPr="00BB19E7">
              <w:rPr>
                <w:bCs/>
              </w:rPr>
              <w:t>»</w:t>
            </w:r>
          </w:p>
        </w:tc>
      </w:tr>
      <w:tr w:rsidR="00092AB4" w:rsidRPr="00BB19E7" w:rsidTr="00092AB4">
        <w:tc>
          <w:tcPr>
            <w:tcW w:w="4496" w:type="dxa"/>
            <w:hideMark/>
          </w:tcPr>
          <w:p w:rsidR="00092AB4" w:rsidRPr="00BB19E7" w:rsidRDefault="00092AB4" w:rsidP="00092AB4">
            <w:pPr>
              <w:spacing w:before="120"/>
              <w:jc w:val="both"/>
              <w:rPr>
                <w:bCs/>
              </w:rPr>
            </w:pPr>
            <w:r w:rsidRPr="00BB19E7">
              <w:rPr>
                <w:bCs/>
              </w:rPr>
              <w:t xml:space="preserve">___________________ </w:t>
            </w:r>
          </w:p>
        </w:tc>
        <w:tc>
          <w:tcPr>
            <w:tcW w:w="664" w:type="dxa"/>
          </w:tcPr>
          <w:p w:rsidR="00092AB4" w:rsidRPr="00BB19E7" w:rsidRDefault="00092AB4" w:rsidP="00092AB4">
            <w:pPr>
              <w:jc w:val="both"/>
              <w:rPr>
                <w:bCs/>
              </w:rPr>
            </w:pPr>
          </w:p>
        </w:tc>
        <w:tc>
          <w:tcPr>
            <w:tcW w:w="4410" w:type="dxa"/>
            <w:hideMark/>
          </w:tcPr>
          <w:p w:rsidR="00092AB4" w:rsidRPr="00BB19E7" w:rsidRDefault="00092AB4" w:rsidP="00092AB4">
            <w:pPr>
              <w:spacing w:before="120"/>
              <w:jc w:val="both"/>
              <w:rPr>
                <w:bCs/>
              </w:rPr>
            </w:pPr>
            <w:r w:rsidRPr="00BB19E7">
              <w:rPr>
                <w:bCs/>
              </w:rPr>
              <w:t>___________________ А.В. Кривонос</w:t>
            </w:r>
          </w:p>
        </w:tc>
      </w:tr>
      <w:tr w:rsidR="00092AB4" w:rsidRPr="00BB19E7" w:rsidTr="00092AB4">
        <w:tc>
          <w:tcPr>
            <w:tcW w:w="4496" w:type="dxa"/>
            <w:hideMark/>
          </w:tcPr>
          <w:p w:rsidR="00092AB4" w:rsidRPr="00BB19E7" w:rsidRDefault="00092AB4" w:rsidP="00092AB4">
            <w:pPr>
              <w:spacing w:before="120"/>
              <w:jc w:val="both"/>
              <w:rPr>
                <w:bCs/>
              </w:rPr>
            </w:pPr>
            <w:r w:rsidRPr="00BB19E7">
              <w:rPr>
                <w:bCs/>
              </w:rPr>
              <w:t>«___» __________________ 2019 г.</w:t>
            </w:r>
          </w:p>
        </w:tc>
        <w:tc>
          <w:tcPr>
            <w:tcW w:w="664" w:type="dxa"/>
          </w:tcPr>
          <w:p w:rsidR="00092AB4" w:rsidRPr="00BB19E7" w:rsidRDefault="00092AB4" w:rsidP="00092AB4">
            <w:pPr>
              <w:jc w:val="both"/>
              <w:rPr>
                <w:bCs/>
              </w:rPr>
            </w:pPr>
          </w:p>
        </w:tc>
        <w:tc>
          <w:tcPr>
            <w:tcW w:w="4410" w:type="dxa"/>
            <w:hideMark/>
          </w:tcPr>
          <w:p w:rsidR="00092AB4" w:rsidRPr="00BB19E7" w:rsidRDefault="00092AB4" w:rsidP="00092AB4">
            <w:pPr>
              <w:suppressAutoHyphens/>
              <w:snapToGrid w:val="0"/>
              <w:spacing w:before="120"/>
              <w:jc w:val="both"/>
              <w:rPr>
                <w:bCs/>
                <w:lang w:eastAsia="ar-SA"/>
              </w:rPr>
            </w:pPr>
            <w:r w:rsidRPr="00BB19E7">
              <w:rPr>
                <w:bCs/>
                <w:lang w:eastAsia="ar-SA"/>
              </w:rPr>
              <w:t>«___» ____________________ 2019 г.</w:t>
            </w:r>
          </w:p>
        </w:tc>
      </w:tr>
    </w:tbl>
    <w:p w:rsidR="00781C34" w:rsidRPr="00BB19E7" w:rsidRDefault="00781C34" w:rsidP="00C0407C">
      <w:pPr>
        <w:jc w:val="center"/>
        <w:rPr>
          <w:b/>
          <w:u w:val="single"/>
        </w:rPr>
      </w:pPr>
    </w:p>
    <w:p w:rsidR="00092AB4" w:rsidRPr="00BB19E7" w:rsidRDefault="00092AB4" w:rsidP="00C0407C">
      <w:pPr>
        <w:jc w:val="center"/>
        <w:rPr>
          <w:b/>
          <w:u w:val="single"/>
        </w:rPr>
      </w:pPr>
    </w:p>
    <w:p w:rsidR="00092AB4" w:rsidRPr="00BB19E7" w:rsidRDefault="00092AB4" w:rsidP="00C0407C">
      <w:pPr>
        <w:jc w:val="center"/>
        <w:rPr>
          <w:b/>
          <w:u w:val="single"/>
        </w:rPr>
      </w:pPr>
    </w:p>
    <w:p w:rsidR="00092AB4" w:rsidRDefault="00092AB4" w:rsidP="00C0407C">
      <w:pPr>
        <w:jc w:val="center"/>
        <w:rPr>
          <w:b/>
          <w:u w:val="single"/>
        </w:rPr>
      </w:pPr>
    </w:p>
    <w:p w:rsidR="00092AB4" w:rsidRDefault="00092AB4" w:rsidP="00C0407C">
      <w:pPr>
        <w:jc w:val="center"/>
        <w:rPr>
          <w:b/>
          <w:u w:val="single"/>
        </w:rPr>
      </w:pPr>
    </w:p>
    <w:p w:rsidR="00BB19E7" w:rsidRDefault="00BB19E7" w:rsidP="00C0407C">
      <w:pPr>
        <w:jc w:val="center"/>
        <w:rPr>
          <w:b/>
          <w:u w:val="single"/>
        </w:rPr>
      </w:pPr>
    </w:p>
    <w:p w:rsidR="00BB19E7" w:rsidRDefault="00BB19E7" w:rsidP="00C0407C">
      <w:pPr>
        <w:jc w:val="center"/>
        <w:rPr>
          <w:b/>
          <w:u w:val="single"/>
        </w:rPr>
      </w:pPr>
    </w:p>
    <w:p w:rsidR="00BB19E7" w:rsidRDefault="00BB19E7" w:rsidP="00C0407C">
      <w:pPr>
        <w:jc w:val="center"/>
        <w:rPr>
          <w:b/>
          <w:u w:val="single"/>
        </w:rPr>
      </w:pPr>
    </w:p>
    <w:p w:rsidR="008C5B00" w:rsidRDefault="008C5B00" w:rsidP="00C0407C">
      <w:pPr>
        <w:jc w:val="center"/>
        <w:rPr>
          <w:b/>
          <w:u w:val="single"/>
        </w:rPr>
      </w:pPr>
    </w:p>
    <w:p w:rsidR="008C5B00" w:rsidRDefault="008C5B00" w:rsidP="00C0407C">
      <w:pPr>
        <w:jc w:val="center"/>
        <w:rPr>
          <w:b/>
          <w:u w:val="single"/>
        </w:rPr>
      </w:pPr>
    </w:p>
    <w:p w:rsidR="008C5B00" w:rsidRDefault="008C5B00" w:rsidP="00C0407C">
      <w:pPr>
        <w:jc w:val="center"/>
        <w:rPr>
          <w:b/>
          <w:u w:val="single"/>
        </w:rPr>
      </w:pPr>
    </w:p>
    <w:p w:rsidR="008C5B00" w:rsidRDefault="008C5B00" w:rsidP="00C0407C">
      <w:pPr>
        <w:jc w:val="center"/>
        <w:rPr>
          <w:b/>
          <w:u w:val="single"/>
        </w:rPr>
      </w:pPr>
    </w:p>
    <w:p w:rsidR="008C5B00" w:rsidRDefault="008C5B00" w:rsidP="00C0407C">
      <w:pPr>
        <w:jc w:val="center"/>
        <w:rPr>
          <w:b/>
          <w:u w:val="single"/>
        </w:rPr>
      </w:pPr>
    </w:p>
    <w:p w:rsidR="008C5B00" w:rsidRDefault="008C5B00" w:rsidP="00C0407C">
      <w:pPr>
        <w:jc w:val="center"/>
        <w:rPr>
          <w:b/>
          <w:u w:val="single"/>
        </w:rPr>
      </w:pPr>
    </w:p>
    <w:p w:rsidR="008C5B00" w:rsidRDefault="008C5B00" w:rsidP="00C0407C">
      <w:pPr>
        <w:jc w:val="center"/>
        <w:rPr>
          <w:b/>
          <w:u w:val="single"/>
        </w:rPr>
      </w:pPr>
    </w:p>
    <w:p w:rsidR="008C5B00" w:rsidRDefault="008C5B00" w:rsidP="00C0407C">
      <w:pPr>
        <w:jc w:val="center"/>
        <w:rPr>
          <w:b/>
          <w:u w:val="single"/>
        </w:rPr>
      </w:pPr>
    </w:p>
    <w:p w:rsidR="008C5B00" w:rsidRDefault="008C5B00" w:rsidP="00C0407C">
      <w:pPr>
        <w:jc w:val="center"/>
        <w:rPr>
          <w:b/>
          <w:u w:val="single"/>
        </w:rPr>
      </w:pPr>
    </w:p>
    <w:p w:rsidR="008C5B00" w:rsidRDefault="008C5B00" w:rsidP="00C0407C">
      <w:pPr>
        <w:jc w:val="center"/>
        <w:rPr>
          <w:b/>
          <w:u w:val="single"/>
        </w:rPr>
      </w:pPr>
    </w:p>
    <w:p w:rsidR="008C5B00" w:rsidRDefault="008C5B00" w:rsidP="00C0407C">
      <w:pPr>
        <w:jc w:val="center"/>
        <w:rPr>
          <w:b/>
          <w:u w:val="single"/>
        </w:rPr>
      </w:pPr>
    </w:p>
    <w:p w:rsidR="008C5B00" w:rsidRDefault="008C5B00" w:rsidP="00C0407C">
      <w:pPr>
        <w:jc w:val="center"/>
        <w:rPr>
          <w:b/>
          <w:u w:val="single"/>
        </w:rPr>
      </w:pPr>
    </w:p>
    <w:p w:rsidR="008C5B00" w:rsidRDefault="008C5B00" w:rsidP="00C0407C">
      <w:pPr>
        <w:jc w:val="center"/>
        <w:rPr>
          <w:b/>
          <w:u w:val="single"/>
        </w:rPr>
      </w:pPr>
    </w:p>
    <w:p w:rsidR="008C5B00" w:rsidRDefault="008C5B00" w:rsidP="00C0407C">
      <w:pPr>
        <w:jc w:val="center"/>
        <w:rPr>
          <w:b/>
          <w:u w:val="single"/>
        </w:rPr>
      </w:pPr>
    </w:p>
    <w:p w:rsidR="008C5B00" w:rsidRDefault="008C5B00" w:rsidP="00C0407C">
      <w:pPr>
        <w:jc w:val="center"/>
        <w:rPr>
          <w:b/>
          <w:u w:val="single"/>
        </w:rPr>
      </w:pPr>
    </w:p>
    <w:p w:rsidR="008C5B00" w:rsidRDefault="008C5B00" w:rsidP="00C0407C">
      <w:pPr>
        <w:jc w:val="center"/>
        <w:rPr>
          <w:b/>
          <w:u w:val="single"/>
        </w:rPr>
      </w:pPr>
    </w:p>
    <w:p w:rsidR="008C5B00" w:rsidRDefault="008C5B00" w:rsidP="00C0407C">
      <w:pPr>
        <w:jc w:val="center"/>
        <w:rPr>
          <w:b/>
          <w:u w:val="single"/>
        </w:rPr>
      </w:pPr>
    </w:p>
    <w:p w:rsidR="008C5B00" w:rsidRDefault="008C5B00" w:rsidP="008C5B00">
      <w:pPr>
        <w:jc w:val="center"/>
        <w:rPr>
          <w:b/>
          <w:u w:val="single"/>
        </w:rPr>
      </w:pPr>
      <w:r>
        <w:rPr>
          <w:b/>
          <w:u w:val="single"/>
        </w:rPr>
        <w:t>График выполнения работ.</w:t>
      </w:r>
    </w:p>
    <w:p w:rsidR="008C5B00" w:rsidRDefault="008C5B00" w:rsidP="008C5B00">
      <w:pPr>
        <w:jc w:val="center"/>
        <w:rPr>
          <w:b/>
          <w:u w:val="single"/>
        </w:rPr>
      </w:pPr>
    </w:p>
    <w:tbl>
      <w:tblPr>
        <w:tblW w:w="864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50"/>
        <w:gridCol w:w="4675"/>
        <w:gridCol w:w="3116"/>
      </w:tblGrid>
      <w:tr w:rsidR="008C5B00" w:rsidTr="008C5B00">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C5B00" w:rsidRDefault="008C5B00" w:rsidP="008C5B00">
            <w:pPr>
              <w:suppressAutoHyphens/>
              <w:ind w:right="6"/>
              <w:jc w:val="center"/>
              <w:rPr>
                <w:b/>
                <w:bCs/>
                <w:sz w:val="20"/>
                <w:szCs w:val="20"/>
                <w:lang w:eastAsia="ar-SA"/>
              </w:rPr>
            </w:pPr>
            <w:r>
              <w:rPr>
                <w:b/>
                <w:bCs/>
                <w:sz w:val="20"/>
                <w:szCs w:val="20"/>
                <w:lang w:eastAsia="ar-SA"/>
              </w:rPr>
              <w:t xml:space="preserve">№ этапа </w:t>
            </w:r>
          </w:p>
          <w:p w:rsidR="008C5B00" w:rsidRDefault="008C5B00" w:rsidP="008C5B00">
            <w:pPr>
              <w:suppressAutoHyphens/>
              <w:ind w:right="6"/>
              <w:jc w:val="center"/>
              <w:rPr>
                <w:b/>
                <w:bCs/>
                <w:sz w:val="20"/>
                <w:szCs w:val="20"/>
                <w:lang w:eastAsia="ar-SA"/>
              </w:rPr>
            </w:pPr>
            <w:proofErr w:type="gramStart"/>
            <w:r>
              <w:rPr>
                <w:b/>
                <w:bCs/>
                <w:sz w:val="20"/>
                <w:szCs w:val="20"/>
                <w:lang w:eastAsia="ar-SA"/>
              </w:rPr>
              <w:t>п</w:t>
            </w:r>
            <w:proofErr w:type="gramEnd"/>
            <w:r>
              <w:rPr>
                <w:b/>
                <w:bCs/>
                <w:sz w:val="20"/>
                <w:szCs w:val="20"/>
                <w:lang w:eastAsia="ar-SA"/>
              </w:rPr>
              <w:t>/п</w:t>
            </w:r>
          </w:p>
        </w:tc>
        <w:tc>
          <w:tcPr>
            <w:tcW w:w="46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C5B00" w:rsidRDefault="008C5B00" w:rsidP="008C5B00">
            <w:pPr>
              <w:suppressAutoHyphens/>
              <w:ind w:right="6"/>
              <w:jc w:val="center"/>
              <w:rPr>
                <w:b/>
                <w:bCs/>
                <w:sz w:val="20"/>
                <w:szCs w:val="20"/>
                <w:lang w:eastAsia="ar-SA"/>
              </w:rPr>
            </w:pPr>
            <w:r>
              <w:rPr>
                <w:b/>
                <w:bCs/>
                <w:sz w:val="20"/>
                <w:szCs w:val="20"/>
                <w:lang w:eastAsia="ar-SA"/>
              </w:rPr>
              <w:t>Наименование работ</w:t>
            </w:r>
          </w:p>
        </w:tc>
        <w:tc>
          <w:tcPr>
            <w:tcW w:w="311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C5B00" w:rsidRDefault="008C5B00" w:rsidP="008C5B00">
            <w:pPr>
              <w:suppressAutoHyphens/>
              <w:ind w:right="6"/>
              <w:jc w:val="center"/>
              <w:rPr>
                <w:b/>
                <w:bCs/>
                <w:sz w:val="20"/>
                <w:szCs w:val="20"/>
                <w:lang w:eastAsia="ar-SA"/>
              </w:rPr>
            </w:pPr>
            <w:r>
              <w:rPr>
                <w:b/>
                <w:bCs/>
                <w:sz w:val="20"/>
                <w:szCs w:val="20"/>
                <w:lang w:eastAsia="ar-SA"/>
              </w:rPr>
              <w:t>Сроки выполнения</w:t>
            </w:r>
          </w:p>
        </w:tc>
      </w:tr>
      <w:tr w:rsidR="008C5B00" w:rsidTr="008C5B00">
        <w:trPr>
          <w:trHeight w:val="850"/>
        </w:trPr>
        <w:tc>
          <w:tcPr>
            <w:tcW w:w="85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8C5B00" w:rsidRDefault="008C5B00" w:rsidP="008C5B00">
            <w:pPr>
              <w:suppressAutoHyphens/>
              <w:jc w:val="center"/>
              <w:rPr>
                <w:sz w:val="20"/>
                <w:szCs w:val="20"/>
                <w:lang w:eastAsia="ar-SA"/>
              </w:rPr>
            </w:pPr>
            <w:r>
              <w:rPr>
                <w:sz w:val="20"/>
                <w:szCs w:val="20"/>
                <w:lang w:eastAsia="ar-SA"/>
              </w:rPr>
              <w:t>1 этап</w:t>
            </w:r>
          </w:p>
        </w:tc>
        <w:tc>
          <w:tcPr>
            <w:tcW w:w="46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C5B00" w:rsidRDefault="008C5B00" w:rsidP="008C5B00">
            <w:pPr>
              <w:jc w:val="both"/>
              <w:rPr>
                <w:sz w:val="20"/>
                <w:szCs w:val="20"/>
              </w:rPr>
            </w:pPr>
            <w:r>
              <w:rPr>
                <w:sz w:val="20"/>
                <w:szCs w:val="20"/>
              </w:rPr>
              <w:t xml:space="preserve">Сбор исходных данных. </w:t>
            </w:r>
          </w:p>
          <w:p w:rsidR="008C5B00" w:rsidRDefault="008C5B00" w:rsidP="008C5B00">
            <w:pPr>
              <w:jc w:val="both"/>
              <w:rPr>
                <w:sz w:val="20"/>
                <w:szCs w:val="20"/>
              </w:rPr>
            </w:pPr>
            <w:r>
              <w:rPr>
                <w:sz w:val="20"/>
                <w:szCs w:val="20"/>
              </w:rPr>
              <w:t>Расчетная инвентаризация источников выбросов.</w:t>
            </w:r>
          </w:p>
        </w:tc>
        <w:tc>
          <w:tcPr>
            <w:tcW w:w="311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C5B00" w:rsidRDefault="008C5B00" w:rsidP="008C5B00">
            <w:pPr>
              <w:suppressAutoHyphens/>
              <w:jc w:val="center"/>
              <w:rPr>
                <w:sz w:val="20"/>
                <w:szCs w:val="20"/>
                <w:lang w:eastAsia="ar-SA"/>
              </w:rPr>
            </w:pPr>
            <w:r>
              <w:rPr>
                <w:sz w:val="20"/>
                <w:szCs w:val="20"/>
                <w:lang w:eastAsia="ar-SA"/>
              </w:rPr>
              <w:t>30 (тридцать) рабочих дней</w:t>
            </w:r>
          </w:p>
          <w:p w:rsidR="008C5B00" w:rsidRDefault="008C5B00" w:rsidP="008C5B00">
            <w:pPr>
              <w:suppressAutoHyphens/>
              <w:jc w:val="center"/>
              <w:rPr>
                <w:sz w:val="20"/>
                <w:szCs w:val="20"/>
                <w:lang w:eastAsia="ar-SA"/>
              </w:rPr>
            </w:pPr>
            <w:r>
              <w:rPr>
                <w:sz w:val="20"/>
                <w:szCs w:val="20"/>
              </w:rPr>
              <w:t>(срок исчисляется с момента оплаты аванса и предоставления исходных данных ЗАКАЗЧИКОМ, пункт 3.2.1 Договора)</w:t>
            </w:r>
          </w:p>
        </w:tc>
      </w:tr>
      <w:tr w:rsidR="008C5B00" w:rsidTr="008C5B00">
        <w:trPr>
          <w:trHeight w:val="850"/>
        </w:trPr>
        <w:tc>
          <w:tcPr>
            <w:tcW w:w="85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C5B00" w:rsidRDefault="008C5B00" w:rsidP="008C5B00">
            <w:pPr>
              <w:rPr>
                <w:sz w:val="20"/>
                <w:szCs w:val="20"/>
                <w:lang w:eastAsia="ar-SA"/>
              </w:rPr>
            </w:pPr>
          </w:p>
        </w:tc>
        <w:tc>
          <w:tcPr>
            <w:tcW w:w="46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C5B00" w:rsidRDefault="008C5B00" w:rsidP="008C5B00">
            <w:pPr>
              <w:suppressAutoHyphens/>
              <w:jc w:val="both"/>
              <w:rPr>
                <w:sz w:val="20"/>
                <w:szCs w:val="20"/>
              </w:rPr>
            </w:pPr>
            <w:r>
              <w:rPr>
                <w:sz w:val="20"/>
                <w:szCs w:val="20"/>
              </w:rPr>
              <w:t>Подписание ЗАКАЗЧИКОМ акта сдачи-приемки 1 этапа проведенных работ.</w:t>
            </w:r>
          </w:p>
        </w:tc>
        <w:tc>
          <w:tcPr>
            <w:tcW w:w="311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C5B00" w:rsidRDefault="008C5B00" w:rsidP="008C5B00">
            <w:pPr>
              <w:suppressAutoHyphens/>
              <w:jc w:val="center"/>
              <w:rPr>
                <w:sz w:val="20"/>
                <w:szCs w:val="20"/>
                <w:lang w:eastAsia="ar-SA"/>
              </w:rPr>
            </w:pPr>
            <w:r>
              <w:rPr>
                <w:sz w:val="20"/>
                <w:szCs w:val="20"/>
                <w:lang w:eastAsia="ar-SA"/>
              </w:rPr>
              <w:t>5 (пять) рабочих дней</w:t>
            </w:r>
          </w:p>
        </w:tc>
      </w:tr>
      <w:tr w:rsidR="008C5B00" w:rsidTr="008C5B00">
        <w:trPr>
          <w:trHeight w:val="1637"/>
        </w:trPr>
        <w:tc>
          <w:tcPr>
            <w:tcW w:w="85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8C5B00" w:rsidRDefault="008C5B00" w:rsidP="008C5B00">
            <w:pPr>
              <w:suppressAutoHyphens/>
              <w:jc w:val="center"/>
              <w:rPr>
                <w:sz w:val="20"/>
                <w:szCs w:val="20"/>
                <w:lang w:eastAsia="ar-SA"/>
              </w:rPr>
            </w:pPr>
            <w:r>
              <w:rPr>
                <w:sz w:val="20"/>
                <w:szCs w:val="20"/>
                <w:lang w:eastAsia="ar-SA"/>
              </w:rPr>
              <w:t>2 этап</w:t>
            </w:r>
          </w:p>
        </w:tc>
        <w:tc>
          <w:tcPr>
            <w:tcW w:w="4675" w:type="dxa"/>
            <w:tcBorders>
              <w:top w:val="single" w:sz="4" w:space="0" w:color="auto"/>
              <w:left w:val="single" w:sz="4" w:space="0" w:color="auto"/>
              <w:bottom w:val="single" w:sz="4" w:space="0" w:color="auto"/>
              <w:right w:val="single" w:sz="4" w:space="0" w:color="auto"/>
            </w:tcBorders>
            <w:shd w:val="clear" w:color="auto" w:fill="FFFFFF"/>
            <w:vAlign w:val="center"/>
          </w:tcPr>
          <w:p w:rsidR="008C5B00" w:rsidRDefault="008C5B00" w:rsidP="008C5B00">
            <w:pPr>
              <w:jc w:val="both"/>
              <w:rPr>
                <w:sz w:val="20"/>
                <w:szCs w:val="20"/>
              </w:rPr>
            </w:pPr>
            <w:r>
              <w:rPr>
                <w:sz w:val="20"/>
                <w:szCs w:val="20"/>
              </w:rPr>
              <w:t>Составление отчета об инвентаризации источников выбросов загрязняющих веществ в атмосферный воздух.</w:t>
            </w:r>
          </w:p>
          <w:p w:rsidR="008C5B00" w:rsidRDefault="008C5B00" w:rsidP="008C5B00">
            <w:pPr>
              <w:jc w:val="both"/>
              <w:rPr>
                <w:sz w:val="20"/>
                <w:szCs w:val="20"/>
              </w:rPr>
            </w:pPr>
          </w:p>
        </w:tc>
        <w:tc>
          <w:tcPr>
            <w:tcW w:w="311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C5B00" w:rsidRDefault="008C5B00" w:rsidP="008C5B00">
            <w:pPr>
              <w:jc w:val="center"/>
              <w:rPr>
                <w:sz w:val="20"/>
                <w:szCs w:val="20"/>
              </w:rPr>
            </w:pPr>
            <w:r>
              <w:rPr>
                <w:sz w:val="20"/>
                <w:szCs w:val="20"/>
                <w:lang w:eastAsia="ar-SA"/>
              </w:rPr>
              <w:t>30 (тридцать) рабочих дней</w:t>
            </w:r>
          </w:p>
        </w:tc>
      </w:tr>
      <w:tr w:rsidR="008C5B00" w:rsidTr="008C5B00">
        <w:trPr>
          <w:trHeight w:val="757"/>
        </w:trPr>
        <w:tc>
          <w:tcPr>
            <w:tcW w:w="85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C5B00" w:rsidRDefault="008C5B00" w:rsidP="008C5B00">
            <w:pPr>
              <w:rPr>
                <w:sz w:val="20"/>
                <w:szCs w:val="20"/>
                <w:lang w:eastAsia="ar-SA"/>
              </w:rPr>
            </w:pPr>
          </w:p>
        </w:tc>
        <w:tc>
          <w:tcPr>
            <w:tcW w:w="46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C5B00" w:rsidRDefault="008C5B00" w:rsidP="008C5B00">
            <w:pPr>
              <w:jc w:val="both"/>
              <w:rPr>
                <w:sz w:val="20"/>
                <w:szCs w:val="20"/>
              </w:rPr>
            </w:pPr>
            <w:r>
              <w:rPr>
                <w:sz w:val="20"/>
                <w:szCs w:val="20"/>
              </w:rPr>
              <w:t>Подписание ЗАКАЗЧИКОМ акта сдачи-приемки 2 этапа проведенных работ.</w:t>
            </w:r>
          </w:p>
        </w:tc>
        <w:tc>
          <w:tcPr>
            <w:tcW w:w="311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C5B00" w:rsidRDefault="008C5B00" w:rsidP="008C5B00">
            <w:pPr>
              <w:jc w:val="center"/>
              <w:rPr>
                <w:sz w:val="20"/>
                <w:szCs w:val="20"/>
              </w:rPr>
            </w:pPr>
            <w:r>
              <w:rPr>
                <w:sz w:val="20"/>
                <w:szCs w:val="20"/>
              </w:rPr>
              <w:t xml:space="preserve"> </w:t>
            </w:r>
            <w:r>
              <w:rPr>
                <w:sz w:val="20"/>
                <w:szCs w:val="20"/>
                <w:lang w:eastAsia="ar-SA"/>
              </w:rPr>
              <w:t>5 (пять) рабочих дней</w:t>
            </w:r>
          </w:p>
        </w:tc>
      </w:tr>
      <w:tr w:rsidR="008C5B00" w:rsidTr="008C5B00">
        <w:trPr>
          <w:trHeight w:val="920"/>
        </w:trPr>
        <w:tc>
          <w:tcPr>
            <w:tcW w:w="85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8C5B00" w:rsidRDefault="008C5B00" w:rsidP="008C5B00">
            <w:pPr>
              <w:suppressAutoHyphens/>
              <w:jc w:val="center"/>
              <w:rPr>
                <w:sz w:val="20"/>
                <w:szCs w:val="20"/>
                <w:lang w:eastAsia="ar-SA"/>
              </w:rPr>
            </w:pPr>
            <w:r>
              <w:rPr>
                <w:sz w:val="20"/>
                <w:szCs w:val="20"/>
                <w:lang w:eastAsia="ar-SA"/>
              </w:rPr>
              <w:t>3 этап</w:t>
            </w:r>
          </w:p>
        </w:tc>
        <w:tc>
          <w:tcPr>
            <w:tcW w:w="46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C5B00" w:rsidRDefault="008C5B00" w:rsidP="008C5B00">
            <w:pPr>
              <w:rPr>
                <w:sz w:val="20"/>
                <w:szCs w:val="20"/>
              </w:rPr>
            </w:pPr>
            <w:r>
              <w:rPr>
                <w:sz w:val="20"/>
                <w:szCs w:val="20"/>
              </w:rPr>
              <w:t>Выполнение расчета рассеивания загрязняющих веществ, выявление источников, подлежащих ежегодному контролю.</w:t>
            </w:r>
          </w:p>
          <w:p w:rsidR="008C5B00" w:rsidRDefault="008C5B00" w:rsidP="008C5B00">
            <w:pPr>
              <w:jc w:val="both"/>
              <w:rPr>
                <w:sz w:val="20"/>
                <w:szCs w:val="20"/>
              </w:rPr>
            </w:pPr>
            <w:r>
              <w:rPr>
                <w:sz w:val="20"/>
                <w:szCs w:val="20"/>
              </w:rPr>
              <w:t xml:space="preserve">Оформление план-графика контроля </w:t>
            </w:r>
          </w:p>
        </w:tc>
        <w:tc>
          <w:tcPr>
            <w:tcW w:w="3116" w:type="dxa"/>
            <w:tcBorders>
              <w:top w:val="single" w:sz="4" w:space="0" w:color="auto"/>
              <w:left w:val="single" w:sz="4" w:space="0" w:color="auto"/>
              <w:bottom w:val="single" w:sz="4" w:space="0" w:color="auto"/>
              <w:right w:val="single" w:sz="4" w:space="0" w:color="auto"/>
            </w:tcBorders>
            <w:shd w:val="clear" w:color="auto" w:fill="FFFFFF"/>
            <w:vAlign w:val="center"/>
          </w:tcPr>
          <w:p w:rsidR="008C5B00" w:rsidRDefault="008C5B00" w:rsidP="008C5B00">
            <w:pPr>
              <w:suppressAutoHyphens/>
              <w:jc w:val="center"/>
              <w:rPr>
                <w:sz w:val="20"/>
                <w:szCs w:val="20"/>
                <w:lang w:eastAsia="ar-SA"/>
              </w:rPr>
            </w:pPr>
            <w:r>
              <w:rPr>
                <w:sz w:val="20"/>
                <w:szCs w:val="20"/>
                <w:lang w:eastAsia="ar-SA"/>
              </w:rPr>
              <w:t xml:space="preserve">30 (тридцать) рабочих дней </w:t>
            </w:r>
          </w:p>
          <w:p w:rsidR="008C5B00" w:rsidRDefault="008C5B00" w:rsidP="008C5B00">
            <w:pPr>
              <w:suppressAutoHyphens/>
              <w:jc w:val="center"/>
              <w:rPr>
                <w:sz w:val="20"/>
                <w:szCs w:val="20"/>
                <w:lang w:eastAsia="ar-SA"/>
              </w:rPr>
            </w:pPr>
          </w:p>
        </w:tc>
      </w:tr>
      <w:tr w:rsidR="008C5B00" w:rsidTr="008C5B00">
        <w:trPr>
          <w:trHeight w:val="1319"/>
        </w:trPr>
        <w:tc>
          <w:tcPr>
            <w:tcW w:w="85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C5B00" w:rsidRDefault="008C5B00" w:rsidP="008C5B00">
            <w:pPr>
              <w:rPr>
                <w:sz w:val="20"/>
                <w:szCs w:val="20"/>
                <w:lang w:eastAsia="ar-SA"/>
              </w:rPr>
            </w:pPr>
          </w:p>
        </w:tc>
        <w:tc>
          <w:tcPr>
            <w:tcW w:w="46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C5B00" w:rsidRDefault="008C5B00" w:rsidP="008C5B00">
            <w:pPr>
              <w:suppressAutoHyphens/>
              <w:jc w:val="both"/>
              <w:rPr>
                <w:sz w:val="20"/>
                <w:szCs w:val="20"/>
              </w:rPr>
            </w:pPr>
            <w:r>
              <w:rPr>
                <w:sz w:val="20"/>
                <w:szCs w:val="20"/>
              </w:rPr>
              <w:t>Передача разработанной документации ЗАКАЗЧИКУ. Устранение замечаний к документации, возникших у ЗАКАЗЧИКА. Утверждение документации ЗАКАЗЧИКОМ.</w:t>
            </w:r>
          </w:p>
        </w:tc>
        <w:tc>
          <w:tcPr>
            <w:tcW w:w="3116"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8C5B00" w:rsidRDefault="008C5B00" w:rsidP="008C5B00">
            <w:pPr>
              <w:suppressAutoHyphens/>
              <w:jc w:val="center"/>
              <w:rPr>
                <w:sz w:val="20"/>
                <w:szCs w:val="20"/>
                <w:lang w:eastAsia="ar-SA"/>
              </w:rPr>
            </w:pPr>
            <w:r>
              <w:rPr>
                <w:sz w:val="20"/>
                <w:szCs w:val="20"/>
                <w:lang w:eastAsia="ar-SA"/>
              </w:rPr>
              <w:t>5 (пять) рабочих дней</w:t>
            </w:r>
          </w:p>
        </w:tc>
      </w:tr>
      <w:tr w:rsidR="008C5B00" w:rsidTr="008C5B00">
        <w:trPr>
          <w:trHeight w:val="700"/>
        </w:trPr>
        <w:tc>
          <w:tcPr>
            <w:tcW w:w="85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C5B00" w:rsidRDefault="008C5B00" w:rsidP="008C5B00">
            <w:pPr>
              <w:rPr>
                <w:sz w:val="20"/>
                <w:szCs w:val="20"/>
                <w:lang w:eastAsia="ar-SA"/>
              </w:rPr>
            </w:pPr>
          </w:p>
        </w:tc>
        <w:tc>
          <w:tcPr>
            <w:tcW w:w="46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C5B00" w:rsidRDefault="008C5B00" w:rsidP="008C5B00">
            <w:pPr>
              <w:suppressAutoHyphens/>
              <w:jc w:val="both"/>
              <w:rPr>
                <w:sz w:val="20"/>
                <w:szCs w:val="20"/>
              </w:rPr>
            </w:pPr>
            <w:r>
              <w:rPr>
                <w:sz w:val="20"/>
                <w:szCs w:val="20"/>
              </w:rPr>
              <w:t>Подписание ЗАКАЗЧИКОМ акта сдачи-приемки 3 этапа проведенных работ.</w:t>
            </w:r>
          </w:p>
        </w:tc>
        <w:tc>
          <w:tcPr>
            <w:tcW w:w="3116"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C5B00" w:rsidRDefault="008C5B00" w:rsidP="008C5B00">
            <w:pPr>
              <w:rPr>
                <w:sz w:val="20"/>
                <w:szCs w:val="20"/>
                <w:lang w:eastAsia="ar-SA"/>
              </w:rPr>
            </w:pPr>
          </w:p>
        </w:tc>
      </w:tr>
      <w:tr w:rsidR="008C5B00" w:rsidTr="008C5B00">
        <w:trPr>
          <w:trHeight w:val="621"/>
        </w:trPr>
        <w:tc>
          <w:tcPr>
            <w:tcW w:w="8641"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8C5B00" w:rsidRDefault="008C5B00" w:rsidP="008C5B00">
            <w:pPr>
              <w:suppressAutoHyphens/>
              <w:jc w:val="right"/>
              <w:rPr>
                <w:b/>
                <w:bCs/>
                <w:sz w:val="20"/>
                <w:szCs w:val="20"/>
                <w:lang w:eastAsia="ar-SA"/>
              </w:rPr>
            </w:pPr>
            <w:r>
              <w:rPr>
                <w:b/>
                <w:bCs/>
                <w:sz w:val="20"/>
                <w:szCs w:val="20"/>
                <w:lang w:eastAsia="ar-SA"/>
              </w:rPr>
              <w:t>Срок выполнения работ: 90 рабочих дней</w:t>
            </w:r>
          </w:p>
        </w:tc>
      </w:tr>
    </w:tbl>
    <w:p w:rsidR="008C5B00" w:rsidRDefault="008C5B00" w:rsidP="008C5B00">
      <w:pPr>
        <w:jc w:val="center"/>
        <w:rPr>
          <w:b/>
          <w:u w:val="single"/>
        </w:rPr>
      </w:pPr>
      <w:r>
        <w:rPr>
          <w:b/>
          <w:u w:val="single"/>
        </w:rPr>
        <w:br/>
      </w:r>
    </w:p>
    <w:p w:rsidR="00BB19E7" w:rsidRDefault="00BB19E7" w:rsidP="00C0407C">
      <w:pPr>
        <w:jc w:val="center"/>
        <w:rPr>
          <w:b/>
          <w:u w:val="single"/>
        </w:rPr>
      </w:pPr>
    </w:p>
    <w:p w:rsidR="00BB19E7" w:rsidRDefault="00BB19E7" w:rsidP="00C0407C">
      <w:pPr>
        <w:jc w:val="center"/>
        <w:rPr>
          <w:b/>
          <w:u w:val="single"/>
        </w:rPr>
      </w:pPr>
    </w:p>
    <w:p w:rsidR="00BB19E7" w:rsidRDefault="00BB19E7" w:rsidP="00C0407C">
      <w:pPr>
        <w:jc w:val="center"/>
        <w:rPr>
          <w:b/>
          <w:u w:val="single"/>
        </w:rPr>
      </w:pPr>
    </w:p>
    <w:p w:rsidR="00BB19E7" w:rsidRDefault="00BB19E7" w:rsidP="00C0407C">
      <w:pPr>
        <w:jc w:val="center"/>
        <w:rPr>
          <w:b/>
          <w:u w:val="single"/>
        </w:rPr>
      </w:pPr>
    </w:p>
    <w:p w:rsidR="00BB19E7" w:rsidRDefault="00BB19E7" w:rsidP="00C0407C">
      <w:pPr>
        <w:jc w:val="center"/>
        <w:rPr>
          <w:b/>
          <w:u w:val="single"/>
        </w:rPr>
      </w:pPr>
    </w:p>
    <w:p w:rsidR="00BB19E7" w:rsidRDefault="00BB19E7" w:rsidP="00C0407C">
      <w:pPr>
        <w:jc w:val="center"/>
        <w:rPr>
          <w:b/>
          <w:u w:val="single"/>
        </w:rPr>
      </w:pPr>
    </w:p>
    <w:p w:rsidR="00BB19E7" w:rsidRDefault="00BB19E7" w:rsidP="00C0407C">
      <w:pPr>
        <w:jc w:val="center"/>
        <w:rPr>
          <w:b/>
          <w:u w:val="single"/>
        </w:rPr>
      </w:pPr>
    </w:p>
    <w:p w:rsidR="00BB19E7" w:rsidRDefault="00BB19E7" w:rsidP="00C0407C">
      <w:pPr>
        <w:jc w:val="center"/>
        <w:rPr>
          <w:b/>
          <w:u w:val="single"/>
        </w:rPr>
      </w:pPr>
    </w:p>
    <w:p w:rsidR="00BB19E7" w:rsidRDefault="00BB19E7" w:rsidP="00C0407C">
      <w:pPr>
        <w:jc w:val="center"/>
        <w:rPr>
          <w:b/>
          <w:u w:val="single"/>
        </w:rPr>
      </w:pPr>
    </w:p>
    <w:p w:rsidR="00BB19E7" w:rsidRDefault="00BB19E7" w:rsidP="00C0407C">
      <w:pPr>
        <w:jc w:val="center"/>
        <w:rPr>
          <w:b/>
          <w:u w:val="single"/>
        </w:rPr>
      </w:pPr>
    </w:p>
    <w:p w:rsidR="00BB19E7" w:rsidRDefault="00BB19E7" w:rsidP="00C0407C">
      <w:pPr>
        <w:jc w:val="center"/>
        <w:rPr>
          <w:b/>
          <w:u w:val="single"/>
        </w:rPr>
      </w:pPr>
    </w:p>
    <w:p w:rsidR="00BB19E7" w:rsidRDefault="00BB19E7" w:rsidP="00C0407C">
      <w:pPr>
        <w:jc w:val="center"/>
        <w:rPr>
          <w:b/>
          <w:u w:val="single"/>
        </w:rPr>
      </w:pPr>
    </w:p>
    <w:p w:rsidR="00092AB4" w:rsidRDefault="00092AB4" w:rsidP="00C0407C">
      <w:pPr>
        <w:jc w:val="center"/>
        <w:rPr>
          <w:b/>
          <w:u w:val="single"/>
        </w:rPr>
      </w:pPr>
    </w:p>
    <w:p w:rsidR="00092AB4" w:rsidRDefault="00092AB4" w:rsidP="00092AB4">
      <w:pPr>
        <w:ind w:right="6"/>
        <w:jc w:val="right"/>
        <w:rPr>
          <w:sz w:val="20"/>
          <w:szCs w:val="20"/>
        </w:rPr>
      </w:pPr>
      <w:r>
        <w:rPr>
          <w:sz w:val="20"/>
          <w:szCs w:val="20"/>
        </w:rPr>
        <w:t>Приложение 2</w:t>
      </w:r>
    </w:p>
    <w:p w:rsidR="00092AB4" w:rsidRDefault="00092AB4" w:rsidP="00092AB4">
      <w:pPr>
        <w:ind w:right="6"/>
        <w:jc w:val="right"/>
        <w:rPr>
          <w:sz w:val="20"/>
          <w:szCs w:val="20"/>
        </w:rPr>
      </w:pPr>
      <w:r>
        <w:rPr>
          <w:sz w:val="20"/>
          <w:szCs w:val="20"/>
        </w:rPr>
        <w:t>к Договору № 13-19-ЗП</w:t>
      </w:r>
    </w:p>
    <w:p w:rsidR="00092AB4" w:rsidRDefault="00092AB4" w:rsidP="00092AB4">
      <w:pPr>
        <w:ind w:right="6"/>
        <w:jc w:val="right"/>
        <w:rPr>
          <w:sz w:val="20"/>
          <w:szCs w:val="20"/>
        </w:rPr>
      </w:pPr>
      <w:r>
        <w:rPr>
          <w:sz w:val="20"/>
          <w:szCs w:val="20"/>
        </w:rPr>
        <w:t xml:space="preserve">от «   » </w:t>
      </w:r>
      <w:r w:rsidR="0040742E">
        <w:rPr>
          <w:sz w:val="20"/>
          <w:szCs w:val="20"/>
        </w:rPr>
        <w:t>июня</w:t>
      </w:r>
      <w:r>
        <w:rPr>
          <w:sz w:val="20"/>
          <w:szCs w:val="20"/>
        </w:rPr>
        <w:t xml:space="preserve"> 2019 г</w:t>
      </w:r>
      <w:r>
        <w:rPr>
          <w:iCs/>
          <w:sz w:val="20"/>
          <w:szCs w:val="20"/>
        </w:rPr>
        <w:t>.</w:t>
      </w:r>
    </w:p>
    <w:p w:rsidR="00092AB4" w:rsidRDefault="00092AB4" w:rsidP="00092AB4">
      <w:pPr>
        <w:ind w:right="6"/>
        <w:jc w:val="right"/>
        <w:rPr>
          <w:sz w:val="20"/>
          <w:szCs w:val="20"/>
        </w:rPr>
      </w:pPr>
    </w:p>
    <w:p w:rsidR="00092AB4" w:rsidRDefault="00092AB4" w:rsidP="00092AB4">
      <w:pPr>
        <w:ind w:right="6"/>
        <w:jc w:val="right"/>
        <w:rPr>
          <w:sz w:val="20"/>
          <w:szCs w:val="20"/>
        </w:rPr>
      </w:pPr>
    </w:p>
    <w:p w:rsidR="00092AB4" w:rsidRDefault="00092AB4" w:rsidP="0040742E">
      <w:pPr>
        <w:ind w:right="6"/>
        <w:jc w:val="center"/>
        <w:rPr>
          <w:b/>
        </w:rPr>
      </w:pPr>
      <w:r>
        <w:rPr>
          <w:b/>
        </w:rPr>
        <w:t>Калькуляция</w:t>
      </w:r>
      <w:r w:rsidR="0040742E">
        <w:rPr>
          <w:b/>
        </w:rPr>
        <w:t xml:space="preserve">  стоимости работ</w:t>
      </w:r>
    </w:p>
    <w:p w:rsidR="00092AB4" w:rsidRDefault="00092AB4" w:rsidP="00092AB4">
      <w:pPr>
        <w:ind w:right="6"/>
        <w:rPr>
          <w:sz w:val="20"/>
          <w:szCs w:val="20"/>
        </w:rPr>
      </w:pPr>
    </w:p>
    <w:p w:rsidR="00092AB4" w:rsidRDefault="00092AB4" w:rsidP="00092AB4">
      <w:pPr>
        <w:ind w:right="6"/>
        <w:jc w:val="both"/>
        <w:rPr>
          <w:sz w:val="20"/>
          <w:szCs w:val="20"/>
          <w:highlight w:val="yellow"/>
        </w:rPr>
      </w:pPr>
    </w:p>
    <w:p w:rsidR="00092AB4" w:rsidRDefault="00092AB4" w:rsidP="00092AB4">
      <w:pPr>
        <w:ind w:right="6"/>
        <w:jc w:val="both"/>
        <w:rPr>
          <w:sz w:val="20"/>
          <w:szCs w:val="20"/>
          <w:highlight w:val="yellow"/>
        </w:rPr>
      </w:pPr>
    </w:p>
    <w:p w:rsidR="000530AB" w:rsidRDefault="000530AB" w:rsidP="000530AB">
      <w:pPr>
        <w:pStyle w:val="heading1normal"/>
        <w:tabs>
          <w:tab w:val="clear" w:pos="360"/>
          <w:tab w:val="left" w:pos="708"/>
        </w:tabs>
      </w:pPr>
      <w:r>
        <w:t>Цена работы по Договору определена в соответствии со следующей калькуляцией:</w:t>
      </w:r>
    </w:p>
    <w:p w:rsidR="00092AB4" w:rsidRDefault="00092AB4" w:rsidP="00092AB4">
      <w:pPr>
        <w:ind w:right="6"/>
        <w:jc w:val="both"/>
        <w:rPr>
          <w:sz w:val="20"/>
          <w:szCs w:val="20"/>
          <w:highlight w:val="yellow"/>
        </w:rPr>
      </w:pPr>
    </w:p>
    <w:p w:rsidR="00092AB4" w:rsidRDefault="00092AB4" w:rsidP="00092AB4">
      <w:pPr>
        <w:ind w:right="6"/>
        <w:jc w:val="both"/>
        <w:rPr>
          <w:sz w:val="20"/>
          <w:szCs w:val="20"/>
          <w:highlight w:val="yellow"/>
        </w:rPr>
      </w:pPr>
    </w:p>
    <w:p w:rsidR="00092AB4" w:rsidRDefault="00092AB4" w:rsidP="00092AB4">
      <w:pPr>
        <w:ind w:right="6"/>
        <w:jc w:val="both"/>
        <w:rPr>
          <w:sz w:val="20"/>
          <w:szCs w:val="20"/>
          <w:highlight w:val="yellow"/>
        </w:rPr>
      </w:pPr>
    </w:p>
    <w:tbl>
      <w:tblPr>
        <w:tblpPr w:leftFromText="180" w:rightFromText="180" w:vertAnchor="text" w:horzAnchor="margin" w:tblpYSpec="center"/>
        <w:tblW w:w="0" w:type="auto"/>
        <w:tblLook w:val="04A0" w:firstRow="1" w:lastRow="0" w:firstColumn="1" w:lastColumn="0" w:noHBand="0" w:noVBand="1"/>
      </w:tblPr>
      <w:tblGrid>
        <w:gridCol w:w="4496"/>
        <w:gridCol w:w="664"/>
        <w:gridCol w:w="4410"/>
      </w:tblGrid>
      <w:tr w:rsidR="00092AB4" w:rsidTr="00092AB4">
        <w:tc>
          <w:tcPr>
            <w:tcW w:w="4496" w:type="dxa"/>
            <w:hideMark/>
          </w:tcPr>
          <w:p w:rsidR="00092AB4" w:rsidRDefault="00092AB4" w:rsidP="00092AB4">
            <w:pPr>
              <w:jc w:val="both"/>
              <w:rPr>
                <w:b/>
                <w:sz w:val="20"/>
                <w:szCs w:val="20"/>
              </w:rPr>
            </w:pPr>
            <w:r>
              <w:rPr>
                <w:b/>
                <w:sz w:val="20"/>
                <w:szCs w:val="20"/>
              </w:rPr>
              <w:t>ИСПОЛНИТЕЛЬ</w:t>
            </w:r>
          </w:p>
        </w:tc>
        <w:tc>
          <w:tcPr>
            <w:tcW w:w="664" w:type="dxa"/>
          </w:tcPr>
          <w:p w:rsidR="00092AB4" w:rsidRDefault="00092AB4" w:rsidP="00092AB4">
            <w:pPr>
              <w:jc w:val="both"/>
              <w:rPr>
                <w:b/>
                <w:sz w:val="20"/>
                <w:szCs w:val="20"/>
              </w:rPr>
            </w:pPr>
          </w:p>
        </w:tc>
        <w:tc>
          <w:tcPr>
            <w:tcW w:w="4410" w:type="dxa"/>
            <w:hideMark/>
          </w:tcPr>
          <w:p w:rsidR="00092AB4" w:rsidRDefault="00092AB4" w:rsidP="00092AB4">
            <w:pPr>
              <w:jc w:val="both"/>
              <w:rPr>
                <w:b/>
                <w:sz w:val="20"/>
                <w:szCs w:val="20"/>
              </w:rPr>
            </w:pPr>
            <w:r>
              <w:rPr>
                <w:b/>
                <w:sz w:val="20"/>
                <w:szCs w:val="20"/>
              </w:rPr>
              <w:t>ЗАКАЗЧИК</w:t>
            </w:r>
          </w:p>
        </w:tc>
      </w:tr>
      <w:tr w:rsidR="00092AB4" w:rsidTr="00092AB4">
        <w:tc>
          <w:tcPr>
            <w:tcW w:w="4496" w:type="dxa"/>
            <w:hideMark/>
          </w:tcPr>
          <w:p w:rsidR="00092AB4" w:rsidRDefault="00092AB4" w:rsidP="00092AB4">
            <w:pPr>
              <w:spacing w:before="120"/>
              <w:jc w:val="both"/>
              <w:rPr>
                <w:bCs/>
                <w:sz w:val="20"/>
                <w:szCs w:val="20"/>
              </w:rPr>
            </w:pPr>
            <w:r>
              <w:rPr>
                <w:bCs/>
                <w:sz w:val="20"/>
                <w:szCs w:val="20"/>
              </w:rPr>
              <w:t xml:space="preserve">Директор </w:t>
            </w:r>
          </w:p>
          <w:p w:rsidR="00092AB4" w:rsidRDefault="00092AB4" w:rsidP="00092AB4">
            <w:pPr>
              <w:spacing w:before="120"/>
              <w:jc w:val="both"/>
              <w:rPr>
                <w:bCs/>
                <w:sz w:val="20"/>
                <w:szCs w:val="20"/>
              </w:rPr>
            </w:pPr>
          </w:p>
        </w:tc>
        <w:tc>
          <w:tcPr>
            <w:tcW w:w="664" w:type="dxa"/>
          </w:tcPr>
          <w:p w:rsidR="00092AB4" w:rsidRDefault="00092AB4" w:rsidP="00092AB4">
            <w:pPr>
              <w:jc w:val="both"/>
              <w:rPr>
                <w:bCs/>
                <w:sz w:val="20"/>
                <w:szCs w:val="20"/>
              </w:rPr>
            </w:pPr>
          </w:p>
        </w:tc>
        <w:tc>
          <w:tcPr>
            <w:tcW w:w="4410" w:type="dxa"/>
            <w:hideMark/>
          </w:tcPr>
          <w:p w:rsidR="00092AB4" w:rsidRDefault="00092AB4" w:rsidP="00092AB4">
            <w:pPr>
              <w:spacing w:before="120"/>
              <w:jc w:val="both"/>
              <w:rPr>
                <w:bCs/>
                <w:sz w:val="20"/>
                <w:szCs w:val="20"/>
              </w:rPr>
            </w:pPr>
            <w:r>
              <w:rPr>
                <w:bCs/>
                <w:sz w:val="20"/>
                <w:szCs w:val="20"/>
              </w:rPr>
              <w:t>Генеральный директор</w:t>
            </w:r>
          </w:p>
          <w:p w:rsidR="00092AB4" w:rsidRDefault="00092AB4" w:rsidP="00092AB4">
            <w:pPr>
              <w:spacing w:before="120"/>
              <w:jc w:val="both"/>
              <w:rPr>
                <w:bCs/>
                <w:sz w:val="20"/>
                <w:szCs w:val="20"/>
              </w:rPr>
            </w:pPr>
            <w:r>
              <w:rPr>
                <w:bCs/>
                <w:sz w:val="20"/>
                <w:szCs w:val="20"/>
              </w:rPr>
              <w:t>АО «</w:t>
            </w:r>
            <w:proofErr w:type="spellStart"/>
            <w:r>
              <w:rPr>
                <w:bCs/>
                <w:sz w:val="20"/>
                <w:szCs w:val="20"/>
              </w:rPr>
              <w:t>Выборгтеплоэнерго</w:t>
            </w:r>
            <w:proofErr w:type="spellEnd"/>
            <w:r>
              <w:rPr>
                <w:bCs/>
                <w:sz w:val="20"/>
                <w:szCs w:val="20"/>
              </w:rPr>
              <w:t>»</w:t>
            </w:r>
          </w:p>
        </w:tc>
      </w:tr>
      <w:tr w:rsidR="00092AB4" w:rsidTr="00092AB4">
        <w:tc>
          <w:tcPr>
            <w:tcW w:w="4496" w:type="dxa"/>
            <w:hideMark/>
          </w:tcPr>
          <w:p w:rsidR="00092AB4" w:rsidRDefault="00092AB4" w:rsidP="00092AB4">
            <w:pPr>
              <w:spacing w:before="120"/>
              <w:jc w:val="both"/>
              <w:rPr>
                <w:bCs/>
                <w:sz w:val="20"/>
                <w:szCs w:val="20"/>
              </w:rPr>
            </w:pPr>
          </w:p>
        </w:tc>
        <w:tc>
          <w:tcPr>
            <w:tcW w:w="664" w:type="dxa"/>
          </w:tcPr>
          <w:p w:rsidR="00092AB4" w:rsidRDefault="00092AB4" w:rsidP="00092AB4">
            <w:pPr>
              <w:jc w:val="both"/>
              <w:rPr>
                <w:bCs/>
                <w:sz w:val="20"/>
                <w:szCs w:val="20"/>
              </w:rPr>
            </w:pPr>
          </w:p>
        </w:tc>
        <w:tc>
          <w:tcPr>
            <w:tcW w:w="4410" w:type="dxa"/>
            <w:hideMark/>
          </w:tcPr>
          <w:p w:rsidR="00092AB4" w:rsidRDefault="00092AB4" w:rsidP="00092AB4">
            <w:pPr>
              <w:spacing w:before="120"/>
              <w:jc w:val="both"/>
              <w:rPr>
                <w:bCs/>
                <w:sz w:val="20"/>
                <w:szCs w:val="20"/>
              </w:rPr>
            </w:pPr>
            <w:r>
              <w:rPr>
                <w:bCs/>
                <w:sz w:val="20"/>
                <w:szCs w:val="20"/>
              </w:rPr>
              <w:t>___________________ А.В. Кривонос</w:t>
            </w:r>
          </w:p>
        </w:tc>
      </w:tr>
      <w:tr w:rsidR="00092AB4" w:rsidTr="00092AB4">
        <w:tc>
          <w:tcPr>
            <w:tcW w:w="4496" w:type="dxa"/>
            <w:hideMark/>
          </w:tcPr>
          <w:p w:rsidR="00092AB4" w:rsidRDefault="00092AB4" w:rsidP="00092AB4">
            <w:pPr>
              <w:spacing w:before="120"/>
              <w:jc w:val="both"/>
              <w:rPr>
                <w:bCs/>
                <w:sz w:val="20"/>
                <w:szCs w:val="20"/>
              </w:rPr>
            </w:pPr>
            <w:r>
              <w:rPr>
                <w:bCs/>
                <w:sz w:val="20"/>
                <w:szCs w:val="20"/>
              </w:rPr>
              <w:t>«___» __________________ 2019 г.</w:t>
            </w:r>
          </w:p>
        </w:tc>
        <w:tc>
          <w:tcPr>
            <w:tcW w:w="664" w:type="dxa"/>
          </w:tcPr>
          <w:p w:rsidR="00092AB4" w:rsidRDefault="00092AB4" w:rsidP="00092AB4">
            <w:pPr>
              <w:jc w:val="both"/>
              <w:rPr>
                <w:bCs/>
                <w:sz w:val="20"/>
                <w:szCs w:val="20"/>
              </w:rPr>
            </w:pPr>
          </w:p>
        </w:tc>
        <w:tc>
          <w:tcPr>
            <w:tcW w:w="4410" w:type="dxa"/>
            <w:hideMark/>
          </w:tcPr>
          <w:p w:rsidR="00092AB4" w:rsidRDefault="00092AB4" w:rsidP="00092AB4">
            <w:pPr>
              <w:suppressAutoHyphens/>
              <w:snapToGrid w:val="0"/>
              <w:spacing w:before="120"/>
              <w:jc w:val="both"/>
              <w:rPr>
                <w:bCs/>
                <w:sz w:val="20"/>
                <w:szCs w:val="20"/>
                <w:lang w:eastAsia="ar-SA"/>
              </w:rPr>
            </w:pPr>
            <w:r>
              <w:rPr>
                <w:bCs/>
                <w:sz w:val="20"/>
                <w:szCs w:val="20"/>
                <w:lang w:eastAsia="ar-SA"/>
              </w:rPr>
              <w:t>«___» ____________________ 2019 г.</w:t>
            </w:r>
          </w:p>
          <w:p w:rsidR="00092AB4" w:rsidRDefault="00092AB4" w:rsidP="00092AB4">
            <w:pPr>
              <w:suppressAutoHyphens/>
              <w:snapToGrid w:val="0"/>
              <w:spacing w:before="120"/>
              <w:jc w:val="both"/>
              <w:rPr>
                <w:bCs/>
                <w:sz w:val="20"/>
                <w:szCs w:val="20"/>
                <w:lang w:eastAsia="ar-SA"/>
              </w:rPr>
            </w:pPr>
          </w:p>
          <w:p w:rsidR="00092AB4" w:rsidRDefault="00092AB4" w:rsidP="00092AB4">
            <w:pPr>
              <w:suppressAutoHyphens/>
              <w:snapToGrid w:val="0"/>
              <w:spacing w:before="120"/>
              <w:jc w:val="both"/>
              <w:rPr>
                <w:bCs/>
                <w:sz w:val="20"/>
                <w:szCs w:val="20"/>
                <w:lang w:eastAsia="ar-SA"/>
              </w:rPr>
            </w:pPr>
          </w:p>
          <w:p w:rsidR="00092AB4" w:rsidRDefault="00092AB4" w:rsidP="00092AB4">
            <w:pPr>
              <w:suppressAutoHyphens/>
              <w:snapToGrid w:val="0"/>
              <w:spacing w:before="120"/>
              <w:jc w:val="both"/>
              <w:rPr>
                <w:bCs/>
                <w:sz w:val="20"/>
                <w:szCs w:val="20"/>
                <w:lang w:eastAsia="ar-SA"/>
              </w:rPr>
            </w:pPr>
          </w:p>
          <w:p w:rsidR="00092AB4" w:rsidRDefault="00092AB4" w:rsidP="00092AB4">
            <w:pPr>
              <w:suppressAutoHyphens/>
              <w:snapToGrid w:val="0"/>
              <w:spacing w:before="120"/>
              <w:jc w:val="both"/>
              <w:rPr>
                <w:bCs/>
                <w:sz w:val="20"/>
                <w:szCs w:val="20"/>
                <w:lang w:eastAsia="ar-SA"/>
              </w:rPr>
            </w:pPr>
          </w:p>
          <w:p w:rsidR="00092AB4" w:rsidRDefault="00092AB4" w:rsidP="00092AB4">
            <w:pPr>
              <w:suppressAutoHyphens/>
              <w:snapToGrid w:val="0"/>
              <w:spacing w:before="120"/>
              <w:jc w:val="both"/>
              <w:rPr>
                <w:bCs/>
                <w:sz w:val="20"/>
                <w:szCs w:val="20"/>
                <w:lang w:eastAsia="ar-SA"/>
              </w:rPr>
            </w:pPr>
          </w:p>
          <w:p w:rsidR="00092AB4" w:rsidRDefault="00092AB4" w:rsidP="00092AB4">
            <w:pPr>
              <w:suppressAutoHyphens/>
              <w:snapToGrid w:val="0"/>
              <w:spacing w:before="120"/>
              <w:jc w:val="both"/>
              <w:rPr>
                <w:bCs/>
                <w:sz w:val="20"/>
                <w:szCs w:val="20"/>
                <w:lang w:eastAsia="ar-SA"/>
              </w:rPr>
            </w:pPr>
          </w:p>
          <w:p w:rsidR="00092AB4" w:rsidRDefault="00092AB4" w:rsidP="00092AB4">
            <w:pPr>
              <w:suppressAutoHyphens/>
              <w:snapToGrid w:val="0"/>
              <w:spacing w:before="120"/>
              <w:jc w:val="both"/>
              <w:rPr>
                <w:bCs/>
                <w:sz w:val="20"/>
                <w:szCs w:val="20"/>
                <w:lang w:eastAsia="ar-SA"/>
              </w:rPr>
            </w:pPr>
          </w:p>
          <w:p w:rsidR="00092AB4" w:rsidRDefault="00092AB4" w:rsidP="00092AB4">
            <w:pPr>
              <w:suppressAutoHyphens/>
              <w:snapToGrid w:val="0"/>
              <w:spacing w:before="120"/>
              <w:jc w:val="both"/>
              <w:rPr>
                <w:bCs/>
                <w:sz w:val="20"/>
                <w:szCs w:val="20"/>
                <w:lang w:eastAsia="ar-SA"/>
              </w:rPr>
            </w:pPr>
          </w:p>
          <w:p w:rsidR="00092AB4" w:rsidRDefault="00092AB4" w:rsidP="00092AB4">
            <w:pPr>
              <w:suppressAutoHyphens/>
              <w:snapToGrid w:val="0"/>
              <w:spacing w:before="120"/>
              <w:jc w:val="both"/>
              <w:rPr>
                <w:bCs/>
                <w:sz w:val="20"/>
                <w:szCs w:val="20"/>
                <w:lang w:eastAsia="ar-SA"/>
              </w:rPr>
            </w:pPr>
          </w:p>
          <w:p w:rsidR="00092AB4" w:rsidRDefault="00092AB4" w:rsidP="00092AB4">
            <w:pPr>
              <w:suppressAutoHyphens/>
              <w:snapToGrid w:val="0"/>
              <w:spacing w:before="120"/>
              <w:jc w:val="both"/>
              <w:rPr>
                <w:bCs/>
                <w:sz w:val="20"/>
                <w:szCs w:val="20"/>
                <w:lang w:eastAsia="ar-SA"/>
              </w:rPr>
            </w:pPr>
          </w:p>
          <w:p w:rsidR="00092AB4" w:rsidRDefault="00092AB4" w:rsidP="00092AB4">
            <w:pPr>
              <w:suppressAutoHyphens/>
              <w:snapToGrid w:val="0"/>
              <w:spacing w:before="120"/>
              <w:jc w:val="both"/>
              <w:rPr>
                <w:bCs/>
                <w:sz w:val="20"/>
                <w:szCs w:val="20"/>
                <w:lang w:eastAsia="ar-SA"/>
              </w:rPr>
            </w:pPr>
          </w:p>
          <w:p w:rsidR="00092AB4" w:rsidRDefault="00092AB4" w:rsidP="00092AB4">
            <w:pPr>
              <w:suppressAutoHyphens/>
              <w:snapToGrid w:val="0"/>
              <w:spacing w:before="120"/>
              <w:jc w:val="both"/>
              <w:rPr>
                <w:bCs/>
                <w:sz w:val="20"/>
                <w:szCs w:val="20"/>
                <w:lang w:eastAsia="ar-SA"/>
              </w:rPr>
            </w:pPr>
          </w:p>
          <w:p w:rsidR="00092AB4" w:rsidRDefault="00092AB4" w:rsidP="00092AB4">
            <w:pPr>
              <w:suppressAutoHyphens/>
              <w:snapToGrid w:val="0"/>
              <w:spacing w:before="120"/>
              <w:jc w:val="both"/>
              <w:rPr>
                <w:bCs/>
                <w:sz w:val="20"/>
                <w:szCs w:val="20"/>
                <w:lang w:eastAsia="ar-SA"/>
              </w:rPr>
            </w:pPr>
          </w:p>
          <w:p w:rsidR="00092AB4" w:rsidRDefault="00092AB4" w:rsidP="00092AB4">
            <w:pPr>
              <w:suppressAutoHyphens/>
              <w:snapToGrid w:val="0"/>
              <w:spacing w:before="120"/>
              <w:jc w:val="both"/>
              <w:rPr>
                <w:bCs/>
                <w:sz w:val="20"/>
                <w:szCs w:val="20"/>
                <w:lang w:eastAsia="ar-SA"/>
              </w:rPr>
            </w:pPr>
          </w:p>
          <w:p w:rsidR="00092AB4" w:rsidRDefault="00092AB4" w:rsidP="00092AB4">
            <w:pPr>
              <w:suppressAutoHyphens/>
              <w:snapToGrid w:val="0"/>
              <w:spacing w:before="120"/>
              <w:jc w:val="both"/>
              <w:rPr>
                <w:bCs/>
                <w:sz w:val="20"/>
                <w:szCs w:val="20"/>
                <w:lang w:eastAsia="ar-SA"/>
              </w:rPr>
            </w:pPr>
          </w:p>
          <w:p w:rsidR="00092AB4" w:rsidRDefault="00092AB4" w:rsidP="00092AB4">
            <w:pPr>
              <w:suppressAutoHyphens/>
              <w:snapToGrid w:val="0"/>
              <w:spacing w:before="120"/>
              <w:jc w:val="both"/>
              <w:rPr>
                <w:bCs/>
                <w:sz w:val="20"/>
                <w:szCs w:val="20"/>
                <w:lang w:eastAsia="ar-SA"/>
              </w:rPr>
            </w:pPr>
          </w:p>
          <w:p w:rsidR="00092AB4" w:rsidRDefault="00092AB4" w:rsidP="00092AB4">
            <w:pPr>
              <w:suppressAutoHyphens/>
              <w:snapToGrid w:val="0"/>
              <w:spacing w:before="120"/>
              <w:jc w:val="both"/>
              <w:rPr>
                <w:bCs/>
                <w:sz w:val="20"/>
                <w:szCs w:val="20"/>
                <w:lang w:eastAsia="ar-SA"/>
              </w:rPr>
            </w:pPr>
          </w:p>
          <w:p w:rsidR="00092AB4" w:rsidRDefault="00092AB4" w:rsidP="00092AB4">
            <w:pPr>
              <w:suppressAutoHyphens/>
              <w:snapToGrid w:val="0"/>
              <w:spacing w:before="120"/>
              <w:jc w:val="both"/>
              <w:rPr>
                <w:bCs/>
                <w:sz w:val="20"/>
                <w:szCs w:val="20"/>
                <w:lang w:eastAsia="ar-SA"/>
              </w:rPr>
            </w:pPr>
          </w:p>
          <w:p w:rsidR="00092AB4" w:rsidRDefault="00092AB4" w:rsidP="00092AB4">
            <w:pPr>
              <w:suppressAutoHyphens/>
              <w:snapToGrid w:val="0"/>
              <w:spacing w:before="120"/>
              <w:jc w:val="both"/>
              <w:rPr>
                <w:bCs/>
                <w:sz w:val="20"/>
                <w:szCs w:val="20"/>
                <w:lang w:eastAsia="ar-SA"/>
              </w:rPr>
            </w:pPr>
          </w:p>
          <w:p w:rsidR="00092AB4" w:rsidRDefault="00092AB4" w:rsidP="00092AB4">
            <w:pPr>
              <w:suppressAutoHyphens/>
              <w:snapToGrid w:val="0"/>
              <w:spacing w:before="120"/>
              <w:jc w:val="both"/>
              <w:rPr>
                <w:bCs/>
                <w:sz w:val="20"/>
                <w:szCs w:val="20"/>
                <w:lang w:eastAsia="ar-SA"/>
              </w:rPr>
            </w:pPr>
          </w:p>
          <w:p w:rsidR="00092AB4" w:rsidRDefault="00092AB4" w:rsidP="00092AB4">
            <w:pPr>
              <w:suppressAutoHyphens/>
              <w:snapToGrid w:val="0"/>
              <w:spacing w:before="120"/>
              <w:jc w:val="both"/>
              <w:rPr>
                <w:bCs/>
                <w:sz w:val="20"/>
                <w:szCs w:val="20"/>
                <w:lang w:eastAsia="ar-SA"/>
              </w:rPr>
            </w:pPr>
          </w:p>
          <w:p w:rsidR="00092AB4" w:rsidRDefault="00092AB4" w:rsidP="00092AB4">
            <w:pPr>
              <w:suppressAutoHyphens/>
              <w:snapToGrid w:val="0"/>
              <w:spacing w:before="120"/>
              <w:jc w:val="both"/>
              <w:rPr>
                <w:bCs/>
                <w:sz w:val="20"/>
                <w:szCs w:val="20"/>
                <w:lang w:eastAsia="ar-SA"/>
              </w:rPr>
            </w:pPr>
          </w:p>
          <w:p w:rsidR="00092AB4" w:rsidRDefault="00092AB4" w:rsidP="00092AB4">
            <w:pPr>
              <w:suppressAutoHyphens/>
              <w:snapToGrid w:val="0"/>
              <w:spacing w:before="120"/>
              <w:jc w:val="both"/>
              <w:rPr>
                <w:bCs/>
                <w:sz w:val="20"/>
                <w:szCs w:val="20"/>
                <w:lang w:eastAsia="ar-SA"/>
              </w:rPr>
            </w:pPr>
          </w:p>
          <w:p w:rsidR="00092AB4" w:rsidRDefault="00092AB4" w:rsidP="00092AB4">
            <w:pPr>
              <w:suppressAutoHyphens/>
              <w:snapToGrid w:val="0"/>
              <w:spacing w:before="120"/>
              <w:jc w:val="both"/>
              <w:rPr>
                <w:bCs/>
                <w:sz w:val="20"/>
                <w:szCs w:val="20"/>
                <w:lang w:eastAsia="ar-SA"/>
              </w:rPr>
            </w:pPr>
          </w:p>
        </w:tc>
      </w:tr>
    </w:tbl>
    <w:p w:rsidR="00BB19E7" w:rsidRDefault="00BB19E7" w:rsidP="00C0407C">
      <w:pPr>
        <w:jc w:val="center"/>
        <w:rPr>
          <w:b/>
          <w:u w:val="single"/>
        </w:rPr>
      </w:pPr>
    </w:p>
    <w:p w:rsidR="00BB19E7" w:rsidRDefault="00BB19E7" w:rsidP="00C0407C">
      <w:pPr>
        <w:jc w:val="center"/>
        <w:rPr>
          <w:b/>
          <w:u w:val="single"/>
        </w:rPr>
      </w:pPr>
    </w:p>
    <w:p w:rsidR="007265FA" w:rsidRPr="00872534" w:rsidRDefault="00872534" w:rsidP="00C0407C">
      <w:pPr>
        <w:jc w:val="center"/>
        <w:rPr>
          <w:b/>
          <w:u w:val="single"/>
        </w:rPr>
      </w:pPr>
      <w:r w:rsidRPr="00872534">
        <w:rPr>
          <w:b/>
          <w:u w:val="single"/>
        </w:rPr>
        <w:t>РАЗДЕЛ 6.</w:t>
      </w:r>
    </w:p>
    <w:p w:rsidR="005206D5" w:rsidRPr="00872534" w:rsidRDefault="00493532" w:rsidP="004D1D12">
      <w:pPr>
        <w:ind w:left="2124" w:firstLine="708"/>
        <w:rPr>
          <w:b/>
        </w:rPr>
      </w:pPr>
      <w:r w:rsidRPr="00C0407C">
        <w:t xml:space="preserve"> </w:t>
      </w:r>
      <w:r w:rsidR="005206D5" w:rsidRPr="00872534">
        <w:rPr>
          <w:b/>
        </w:rPr>
        <w:t>ИНФОРМАЦИОННАЯ КАРТА</w:t>
      </w:r>
      <w:bookmarkEnd w:id="20"/>
      <w:r w:rsidR="005206D5" w:rsidRPr="00872534">
        <w:rPr>
          <w:b/>
        </w:rPr>
        <w:t xml:space="preserve"> </w:t>
      </w:r>
    </w:p>
    <w:p w:rsidR="005206D5" w:rsidRPr="00C0407C" w:rsidRDefault="005206D5" w:rsidP="00AF14B8">
      <w:pPr>
        <w:pStyle w:val="ab"/>
        <w:spacing w:before="0" w:beforeAutospacing="0" w:after="0" w:afterAutospacing="0"/>
        <w:jc w:val="both"/>
      </w:pPr>
      <w:r w:rsidRPr="00C0407C">
        <w:t xml:space="preserve">Следующие условия проведения </w:t>
      </w:r>
      <w:r w:rsidR="004577F0" w:rsidRPr="00C0407C">
        <w:rPr>
          <w:bCs/>
        </w:rPr>
        <w:t xml:space="preserve">запроса предложений </w:t>
      </w:r>
      <w:r w:rsidRPr="00C0407C">
        <w:t xml:space="preserve"> </w:t>
      </w:r>
      <w:r w:rsidR="00AF14B8">
        <w:t xml:space="preserve">в электронном виде </w:t>
      </w:r>
      <w:r w:rsidRPr="00C0407C">
        <w:t>являются неотъемлемой частью настоящей документации, уточняют и дополняют положения разделов 1-5:</w:t>
      </w:r>
    </w:p>
    <w:p w:rsidR="005206D5" w:rsidRPr="00C0407C" w:rsidRDefault="005206D5" w:rsidP="005206D5">
      <w:pPr>
        <w:pStyle w:val="ab"/>
        <w:spacing w:before="0" w:beforeAutospacing="0" w:after="0" w:afterAutospacing="0"/>
        <w:ind w:firstLine="709"/>
        <w:jc w:val="both"/>
      </w:pPr>
    </w:p>
    <w:tbl>
      <w:tblPr>
        <w:tblW w:w="1035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884"/>
        <w:gridCol w:w="2945"/>
        <w:gridCol w:w="6523"/>
      </w:tblGrid>
      <w:tr w:rsidR="005206D5" w:rsidRPr="00C0407C" w:rsidTr="005F7A56">
        <w:trPr>
          <w:trHeight w:val="440"/>
          <w:tblHeader/>
        </w:trPr>
        <w:tc>
          <w:tcPr>
            <w:tcW w:w="884" w:type="dxa"/>
            <w:vAlign w:val="center"/>
          </w:tcPr>
          <w:p w:rsidR="005206D5" w:rsidRPr="00C0407C" w:rsidRDefault="005206D5" w:rsidP="005206D5">
            <w:pPr>
              <w:jc w:val="center"/>
            </w:pPr>
            <w:r w:rsidRPr="00C0407C">
              <w:t xml:space="preserve">№ </w:t>
            </w:r>
            <w:proofErr w:type="gramStart"/>
            <w:r w:rsidRPr="00C0407C">
              <w:t>п</w:t>
            </w:r>
            <w:proofErr w:type="gramEnd"/>
            <w:r w:rsidRPr="00C0407C">
              <w:t>/п</w:t>
            </w:r>
          </w:p>
        </w:tc>
        <w:tc>
          <w:tcPr>
            <w:tcW w:w="2945" w:type="dxa"/>
            <w:vAlign w:val="center"/>
          </w:tcPr>
          <w:p w:rsidR="005206D5" w:rsidRPr="00C0407C" w:rsidRDefault="005206D5" w:rsidP="005206D5">
            <w:pPr>
              <w:pStyle w:val="29"/>
              <w:ind w:firstLine="0"/>
              <w:jc w:val="center"/>
              <w:rPr>
                <w:bCs/>
              </w:rPr>
            </w:pPr>
            <w:r w:rsidRPr="00C0407C">
              <w:rPr>
                <w:bCs/>
              </w:rPr>
              <w:t xml:space="preserve">Наименование </w:t>
            </w:r>
            <w:proofErr w:type="gramStart"/>
            <w:r w:rsidRPr="00C0407C">
              <w:rPr>
                <w:bCs/>
              </w:rPr>
              <w:t>п</w:t>
            </w:r>
            <w:proofErr w:type="gramEnd"/>
            <w:r w:rsidRPr="00C0407C">
              <w:rPr>
                <w:bCs/>
              </w:rPr>
              <w:t>/п</w:t>
            </w:r>
          </w:p>
        </w:tc>
        <w:tc>
          <w:tcPr>
            <w:tcW w:w="6523" w:type="dxa"/>
            <w:vAlign w:val="center"/>
          </w:tcPr>
          <w:p w:rsidR="005206D5" w:rsidRPr="00C0407C" w:rsidRDefault="005206D5" w:rsidP="005206D5">
            <w:pPr>
              <w:pStyle w:val="29"/>
              <w:ind w:firstLine="0"/>
              <w:rPr>
                <w:bCs/>
              </w:rPr>
            </w:pPr>
            <w:r w:rsidRPr="00C0407C">
              <w:rPr>
                <w:bCs/>
              </w:rPr>
              <w:t>Содержание</w:t>
            </w:r>
          </w:p>
        </w:tc>
      </w:tr>
      <w:tr w:rsidR="006C0DA0" w:rsidRPr="00C0407C" w:rsidTr="008D6CCA">
        <w:trPr>
          <w:trHeight w:val="1518"/>
        </w:trPr>
        <w:tc>
          <w:tcPr>
            <w:tcW w:w="884" w:type="dxa"/>
          </w:tcPr>
          <w:p w:rsidR="006C0DA0" w:rsidRPr="00C0407C" w:rsidRDefault="006C0DA0" w:rsidP="005206D5">
            <w:pPr>
              <w:ind w:left="-15"/>
              <w:jc w:val="center"/>
            </w:pPr>
            <w:r w:rsidRPr="00C0407C">
              <w:t>1.</w:t>
            </w:r>
          </w:p>
        </w:tc>
        <w:tc>
          <w:tcPr>
            <w:tcW w:w="2945" w:type="dxa"/>
          </w:tcPr>
          <w:p w:rsidR="006C0DA0" w:rsidRPr="00C0407C" w:rsidRDefault="006C0DA0" w:rsidP="005206D5">
            <w:pPr>
              <w:ind w:right="153"/>
            </w:pPr>
            <w:r w:rsidRPr="00C0407C">
              <w:rPr>
                <w:bCs/>
              </w:rPr>
              <w:t>Предмет запроса предложений.</w:t>
            </w:r>
          </w:p>
          <w:p w:rsidR="006C0DA0" w:rsidRPr="00C0407C" w:rsidRDefault="006C0DA0" w:rsidP="005206D5">
            <w:pPr>
              <w:jc w:val="both"/>
            </w:pPr>
            <w:r w:rsidRPr="00C0407C">
              <w:rPr>
                <w:bCs/>
              </w:rPr>
              <w:t>Состав и объем товара, работ, услуг</w:t>
            </w:r>
          </w:p>
          <w:p w:rsidR="006C0DA0" w:rsidRPr="00C0407C" w:rsidRDefault="006C0DA0" w:rsidP="005206D5">
            <w:pPr>
              <w:jc w:val="both"/>
              <w:rPr>
                <w:b/>
              </w:rPr>
            </w:pPr>
          </w:p>
          <w:p w:rsidR="006C0DA0" w:rsidRPr="00C0407C" w:rsidRDefault="006C0DA0" w:rsidP="005206D5">
            <w:pPr>
              <w:jc w:val="both"/>
              <w:rPr>
                <w:bCs/>
              </w:rPr>
            </w:pPr>
          </w:p>
        </w:tc>
        <w:tc>
          <w:tcPr>
            <w:tcW w:w="6523" w:type="dxa"/>
            <w:vAlign w:val="center"/>
          </w:tcPr>
          <w:p w:rsidR="008E7AD2" w:rsidRPr="008E7AD2" w:rsidRDefault="006C0DA0" w:rsidP="009401AE">
            <w:pPr>
              <w:pStyle w:val="affff8"/>
              <w:spacing w:after="0" w:line="240" w:lineRule="auto"/>
              <w:jc w:val="both"/>
              <w:rPr>
                <w:rFonts w:ascii="Times New Roman" w:hAnsi="Times New Roman"/>
                <w:sz w:val="24"/>
                <w:szCs w:val="24"/>
              </w:rPr>
            </w:pPr>
            <w:r w:rsidRPr="008E7AD2">
              <w:rPr>
                <w:rFonts w:ascii="Times New Roman" w:hAnsi="Times New Roman"/>
                <w:sz w:val="24"/>
                <w:szCs w:val="24"/>
              </w:rPr>
              <w:t xml:space="preserve">Вид </w:t>
            </w:r>
            <w:r w:rsidR="00686EAE">
              <w:rPr>
                <w:rFonts w:ascii="Times New Roman" w:hAnsi="Times New Roman"/>
                <w:sz w:val="24"/>
                <w:szCs w:val="24"/>
              </w:rPr>
              <w:t>процедуры</w:t>
            </w:r>
            <w:r w:rsidRPr="008E7AD2">
              <w:rPr>
                <w:rFonts w:ascii="Times New Roman" w:hAnsi="Times New Roman"/>
                <w:sz w:val="24"/>
                <w:szCs w:val="24"/>
              </w:rPr>
              <w:t xml:space="preserve">: запрос предложений (в </w:t>
            </w:r>
            <w:r w:rsidR="008554E0" w:rsidRPr="008E7AD2">
              <w:rPr>
                <w:rFonts w:ascii="Times New Roman" w:hAnsi="Times New Roman"/>
                <w:sz w:val="24"/>
                <w:szCs w:val="24"/>
              </w:rPr>
              <w:t xml:space="preserve">электронном </w:t>
            </w:r>
            <w:r w:rsidRPr="008E7AD2">
              <w:rPr>
                <w:rFonts w:ascii="Times New Roman" w:hAnsi="Times New Roman"/>
                <w:sz w:val="24"/>
                <w:szCs w:val="24"/>
              </w:rPr>
              <w:t>виде)</w:t>
            </w:r>
            <w:r w:rsidR="008E7AD2">
              <w:rPr>
                <w:rFonts w:ascii="Times New Roman" w:hAnsi="Times New Roman"/>
                <w:sz w:val="24"/>
                <w:szCs w:val="24"/>
              </w:rPr>
              <w:t>,</w:t>
            </w:r>
            <w:r w:rsidR="008E7AD2" w:rsidRPr="008E7AD2">
              <w:rPr>
                <w:rFonts w:ascii="Times New Roman" w:hAnsi="Times New Roman"/>
                <w:sz w:val="24"/>
                <w:szCs w:val="24"/>
              </w:rPr>
              <w:t xml:space="preserve"> участниками которой являются  только субъекты малого и среднего предпринимательства.</w:t>
            </w:r>
          </w:p>
          <w:p w:rsidR="008C5B00" w:rsidRPr="008C5B00" w:rsidRDefault="008C5B00" w:rsidP="008C5B00">
            <w:pPr>
              <w:pStyle w:val="20"/>
              <w:keepNext w:val="0"/>
              <w:numPr>
                <w:ilvl w:val="0"/>
                <w:numId w:val="0"/>
              </w:numPr>
              <w:ind w:left="1134" w:right="6" w:hanging="1134"/>
              <w:jc w:val="both"/>
              <w:rPr>
                <w:rFonts w:ascii="Times New Roman" w:hAnsi="Times New Roman"/>
                <w:b w:val="0"/>
                <w:color w:val="000000" w:themeColor="text1"/>
              </w:rPr>
            </w:pPr>
            <w:r>
              <w:rPr>
                <w:rFonts w:ascii="Times New Roman" w:hAnsi="Times New Roman"/>
                <w:b w:val="0"/>
                <w:color w:val="000000" w:themeColor="text1"/>
              </w:rPr>
              <w:t>О</w:t>
            </w:r>
            <w:r w:rsidRPr="008C5B00">
              <w:rPr>
                <w:rFonts w:ascii="Times New Roman" w:hAnsi="Times New Roman"/>
                <w:b w:val="0"/>
                <w:color w:val="000000" w:themeColor="text1"/>
              </w:rPr>
              <w:t xml:space="preserve">казание услуг по инвентаризации выбросов и </w:t>
            </w:r>
            <w:r>
              <w:rPr>
                <w:rFonts w:ascii="Times New Roman" w:hAnsi="Times New Roman"/>
                <w:b w:val="0"/>
                <w:color w:val="000000" w:themeColor="text1"/>
              </w:rPr>
              <w:t>в</w:t>
            </w:r>
            <w:r w:rsidRPr="008C5B00">
              <w:rPr>
                <w:rFonts w:ascii="Times New Roman" w:hAnsi="Times New Roman"/>
                <w:b w:val="0"/>
                <w:color w:val="000000" w:themeColor="text1"/>
              </w:rPr>
              <w:t xml:space="preserve">ыполнению </w:t>
            </w:r>
            <w:r>
              <w:rPr>
                <w:rFonts w:ascii="Times New Roman" w:hAnsi="Times New Roman"/>
                <w:b w:val="0"/>
                <w:color w:val="000000" w:themeColor="text1"/>
              </w:rPr>
              <w:t>р</w:t>
            </w:r>
            <w:r w:rsidRPr="008C5B00">
              <w:rPr>
                <w:rFonts w:ascii="Times New Roman" w:hAnsi="Times New Roman"/>
                <w:b w:val="0"/>
                <w:color w:val="000000" w:themeColor="text1"/>
              </w:rPr>
              <w:t>асчета рассеивания загрязняющих веществ от котельных, находящихся в эксплуатац</w:t>
            </w:r>
            <w:proofErr w:type="gramStart"/>
            <w:r w:rsidRPr="008C5B00">
              <w:rPr>
                <w:rFonts w:ascii="Times New Roman" w:hAnsi="Times New Roman"/>
                <w:b w:val="0"/>
                <w:color w:val="000000" w:themeColor="text1"/>
              </w:rPr>
              <w:t>ии АО</w:t>
            </w:r>
            <w:proofErr w:type="gramEnd"/>
            <w:r w:rsidRPr="008C5B00">
              <w:rPr>
                <w:rFonts w:ascii="Times New Roman" w:hAnsi="Times New Roman"/>
                <w:b w:val="0"/>
                <w:color w:val="000000" w:themeColor="text1"/>
              </w:rPr>
              <w:t xml:space="preserve"> «</w:t>
            </w:r>
            <w:proofErr w:type="spellStart"/>
            <w:r w:rsidRPr="008C5B00">
              <w:rPr>
                <w:rFonts w:ascii="Times New Roman" w:hAnsi="Times New Roman"/>
                <w:b w:val="0"/>
                <w:color w:val="000000" w:themeColor="text1"/>
              </w:rPr>
              <w:t>Выборгтеплоэнерго</w:t>
            </w:r>
            <w:proofErr w:type="spellEnd"/>
            <w:r w:rsidRPr="008C5B00">
              <w:rPr>
                <w:rFonts w:ascii="Times New Roman" w:hAnsi="Times New Roman"/>
                <w:b w:val="0"/>
                <w:color w:val="000000" w:themeColor="text1"/>
              </w:rPr>
              <w:t>».</w:t>
            </w:r>
          </w:p>
          <w:p w:rsidR="006C0DA0" w:rsidRPr="005633BC" w:rsidRDefault="006C0DA0" w:rsidP="001D6912">
            <w:r w:rsidRPr="005633BC">
              <w:t>Состав товаров, объем работ, услуг определен в Техническо</w:t>
            </w:r>
            <w:r w:rsidR="001512E9">
              <w:t>м</w:t>
            </w:r>
            <w:r w:rsidRPr="005633BC">
              <w:t xml:space="preserve"> задани</w:t>
            </w:r>
            <w:r w:rsidR="001512E9">
              <w:t>и</w:t>
            </w:r>
            <w:r w:rsidR="001D6912">
              <w:t xml:space="preserve"> и ведомости объема работ</w:t>
            </w:r>
            <w:r w:rsidRPr="005633BC">
              <w:t>.</w:t>
            </w:r>
          </w:p>
        </w:tc>
      </w:tr>
      <w:tr w:rsidR="006C0DA0" w:rsidRPr="00C0407C" w:rsidTr="008D6CCA">
        <w:trPr>
          <w:trHeight w:val="152"/>
        </w:trPr>
        <w:tc>
          <w:tcPr>
            <w:tcW w:w="884" w:type="dxa"/>
          </w:tcPr>
          <w:p w:rsidR="006C0DA0" w:rsidRPr="00C0407C" w:rsidRDefault="006C0DA0" w:rsidP="005206D5">
            <w:pPr>
              <w:ind w:left="-15"/>
              <w:jc w:val="center"/>
            </w:pPr>
            <w:r w:rsidRPr="00C0407C">
              <w:t>2.</w:t>
            </w:r>
          </w:p>
        </w:tc>
        <w:tc>
          <w:tcPr>
            <w:tcW w:w="2945" w:type="dxa"/>
          </w:tcPr>
          <w:p w:rsidR="006C0DA0" w:rsidRPr="00C0407C" w:rsidRDefault="006C0DA0" w:rsidP="005206D5">
            <w:pPr>
              <w:ind w:right="153"/>
              <w:rPr>
                <w:bCs/>
              </w:rPr>
            </w:pPr>
            <w:r w:rsidRPr="00C0407C">
              <w:rPr>
                <w:bCs/>
              </w:rPr>
              <w:t>Срок и место поставки товара, выполнения работ, оказания услуг</w:t>
            </w:r>
          </w:p>
          <w:p w:rsidR="006C0DA0" w:rsidRPr="00C0407C" w:rsidRDefault="006C0DA0" w:rsidP="005206D5">
            <w:pPr>
              <w:ind w:right="153"/>
            </w:pPr>
          </w:p>
        </w:tc>
        <w:tc>
          <w:tcPr>
            <w:tcW w:w="6523" w:type="dxa"/>
            <w:vAlign w:val="center"/>
          </w:tcPr>
          <w:p w:rsidR="008E7AD2" w:rsidRDefault="008E7AD2" w:rsidP="008E7AD2">
            <w:pPr>
              <w:jc w:val="both"/>
              <w:rPr>
                <w:color w:val="000000"/>
              </w:rPr>
            </w:pPr>
            <w:r>
              <w:rPr>
                <w:color w:val="000000"/>
              </w:rPr>
              <w:t xml:space="preserve">Срок  выполнения работ:  </w:t>
            </w:r>
            <w:r w:rsidR="008C5B00">
              <w:rPr>
                <w:color w:val="000000"/>
              </w:rPr>
              <w:t>9</w:t>
            </w:r>
            <w:r>
              <w:rPr>
                <w:color w:val="000000"/>
              </w:rPr>
              <w:t xml:space="preserve">0 </w:t>
            </w:r>
            <w:r w:rsidR="008C5B00">
              <w:rPr>
                <w:color w:val="000000"/>
              </w:rPr>
              <w:t>рабочих</w:t>
            </w:r>
            <w:r>
              <w:rPr>
                <w:color w:val="000000"/>
              </w:rPr>
              <w:t xml:space="preserve"> дней. Начало выполнения работ -  не позднее трех дней с момента перечисления аванса.</w:t>
            </w:r>
          </w:p>
          <w:p w:rsidR="006C0DA0" w:rsidRPr="005633BC" w:rsidRDefault="006C0DA0" w:rsidP="008E7AD2">
            <w:pPr>
              <w:tabs>
                <w:tab w:val="left" w:pos="-1620"/>
                <w:tab w:val="left" w:pos="142"/>
                <w:tab w:val="left" w:pos="426"/>
              </w:tabs>
              <w:jc w:val="both"/>
            </w:pPr>
            <w:r w:rsidRPr="008E7AD2">
              <w:t>Место выполнения работ, оказания услуг: РФ, Ленинградская область, Выборг</w:t>
            </w:r>
            <w:r w:rsidR="008E7AD2" w:rsidRPr="008E7AD2">
              <w:t>ский</w:t>
            </w:r>
            <w:r w:rsidR="008E7AD2">
              <w:t xml:space="preserve"> р-н, г. Приморск, ул. Школьная</w:t>
            </w:r>
            <w:r w:rsidRPr="005633BC">
              <w:t>.</w:t>
            </w:r>
          </w:p>
        </w:tc>
      </w:tr>
      <w:tr w:rsidR="006C0DA0" w:rsidRPr="00C0407C" w:rsidTr="005F7A56">
        <w:trPr>
          <w:trHeight w:val="152"/>
        </w:trPr>
        <w:tc>
          <w:tcPr>
            <w:tcW w:w="884" w:type="dxa"/>
          </w:tcPr>
          <w:p w:rsidR="006C0DA0" w:rsidRPr="00C0407C" w:rsidRDefault="006C0DA0" w:rsidP="005206D5">
            <w:pPr>
              <w:spacing w:after="120"/>
              <w:ind w:left="-15"/>
              <w:jc w:val="center"/>
            </w:pPr>
            <w:r w:rsidRPr="00C0407C">
              <w:t>3.</w:t>
            </w:r>
          </w:p>
        </w:tc>
        <w:tc>
          <w:tcPr>
            <w:tcW w:w="2945" w:type="dxa"/>
          </w:tcPr>
          <w:p w:rsidR="006C0DA0" w:rsidRPr="00C0407C" w:rsidRDefault="006C0DA0" w:rsidP="005206D5">
            <w:pPr>
              <w:ind w:right="153"/>
            </w:pPr>
            <w:r w:rsidRPr="00C0407C">
              <w:rPr>
                <w:bCs/>
              </w:rPr>
              <w:t xml:space="preserve">Условия оплаты </w:t>
            </w:r>
          </w:p>
        </w:tc>
        <w:tc>
          <w:tcPr>
            <w:tcW w:w="6523" w:type="dxa"/>
          </w:tcPr>
          <w:p w:rsidR="006C0DA0" w:rsidRPr="006C0DA0" w:rsidRDefault="006C0DA0" w:rsidP="008C5B00">
            <w:pPr>
              <w:jc w:val="both"/>
              <w:rPr>
                <w:bCs/>
                <w:i/>
              </w:rPr>
            </w:pPr>
            <w:r w:rsidRPr="006C0DA0">
              <w:rPr>
                <w:bCs/>
              </w:rPr>
              <w:t xml:space="preserve">Условия оплаты: </w:t>
            </w:r>
          </w:p>
          <w:p w:rsidR="006C0DA0" w:rsidRPr="006C0DA0" w:rsidRDefault="008E7AD2" w:rsidP="008C5B00">
            <w:pPr>
              <w:jc w:val="both"/>
              <w:rPr>
                <w:bCs/>
                <w:i/>
              </w:rPr>
            </w:pPr>
            <w:r>
              <w:t xml:space="preserve">Размер авансового платежа  составляет </w:t>
            </w:r>
            <w:r w:rsidR="00B14ABE">
              <w:t>3</w:t>
            </w:r>
            <w:r>
              <w:t xml:space="preserve">0% от </w:t>
            </w:r>
            <w:r w:rsidR="001512E9">
              <w:t>цены</w:t>
            </w:r>
            <w:r>
              <w:t xml:space="preserve"> договора.  </w:t>
            </w:r>
            <w:proofErr w:type="gramStart"/>
            <w:r>
              <w:t xml:space="preserve">Окончательный расчет за выполненные работы осуществляется в течение </w:t>
            </w:r>
            <w:r w:rsidR="008C5B00">
              <w:t>3</w:t>
            </w:r>
            <w:r>
              <w:t>0 (</w:t>
            </w:r>
            <w:r w:rsidR="008C5B00">
              <w:t>тридцати</w:t>
            </w:r>
            <w:r>
              <w:t xml:space="preserve">) </w:t>
            </w:r>
            <w:r w:rsidR="008C5B00">
              <w:t>банковских</w:t>
            </w:r>
            <w:r>
              <w:t xml:space="preserve"> </w:t>
            </w:r>
            <w:r w:rsidR="008C5B00" w:rsidRPr="00DB2F80">
              <w:t>с момента получения от Подрядчика оригиналов следующих документов: комплекта технической документации</w:t>
            </w:r>
            <w:r w:rsidR="008C5B00">
              <w:t xml:space="preserve">, разрешений на выброс вредных (загрязняющих) веществ  в атмосферный воздух  </w:t>
            </w:r>
            <w:r w:rsidR="008C5B00" w:rsidRPr="00DB2F80">
              <w:t>без замечаний</w:t>
            </w:r>
            <w:r w:rsidR="008C5B00">
              <w:t>,</w:t>
            </w:r>
            <w:r w:rsidR="008C5B00" w:rsidRPr="00DB2F80">
              <w:t xml:space="preserve"> на основании акта сдачи-приемки выполненных работ, подписанного полномочными представителями сторон, и оригинала счета-фактуры, оформленного в соответствии с требованиями нормативных документов, с учетом выплаченного аванса</w:t>
            </w:r>
            <w:r w:rsidR="008C5B00">
              <w:t>.</w:t>
            </w:r>
            <w:proofErr w:type="gramEnd"/>
          </w:p>
        </w:tc>
      </w:tr>
      <w:tr w:rsidR="005206D5" w:rsidRPr="00C0407C" w:rsidTr="005F7A56">
        <w:trPr>
          <w:trHeight w:val="580"/>
        </w:trPr>
        <w:tc>
          <w:tcPr>
            <w:tcW w:w="884" w:type="dxa"/>
          </w:tcPr>
          <w:p w:rsidR="005206D5" w:rsidRPr="00C0407C" w:rsidRDefault="005206D5" w:rsidP="005206D5">
            <w:pPr>
              <w:spacing w:after="120"/>
              <w:ind w:left="-15"/>
              <w:jc w:val="center"/>
            </w:pPr>
            <w:r w:rsidRPr="00C0407C">
              <w:t>4.</w:t>
            </w:r>
          </w:p>
        </w:tc>
        <w:tc>
          <w:tcPr>
            <w:tcW w:w="2945" w:type="dxa"/>
          </w:tcPr>
          <w:p w:rsidR="005206D5" w:rsidRPr="00C0407C" w:rsidRDefault="005206D5" w:rsidP="005206D5">
            <w:pPr>
              <w:ind w:right="153"/>
              <w:rPr>
                <w:bCs/>
              </w:rPr>
            </w:pPr>
            <w:r w:rsidRPr="00C0407C">
              <w:rPr>
                <w:bCs/>
              </w:rPr>
              <w:t>Количество лотов</w:t>
            </w:r>
          </w:p>
        </w:tc>
        <w:tc>
          <w:tcPr>
            <w:tcW w:w="6523" w:type="dxa"/>
          </w:tcPr>
          <w:p w:rsidR="005206D5" w:rsidRPr="006C0DA0" w:rsidRDefault="00C54D72" w:rsidP="00100A92">
            <w:pPr>
              <w:ind w:right="153"/>
              <w:rPr>
                <w:bCs/>
              </w:rPr>
            </w:pPr>
            <w:r w:rsidRPr="006C0DA0">
              <w:rPr>
                <w:bCs/>
              </w:rPr>
              <w:t>1</w:t>
            </w:r>
          </w:p>
        </w:tc>
      </w:tr>
      <w:tr w:rsidR="005206D5" w:rsidRPr="00C0407C" w:rsidTr="005F7A56">
        <w:trPr>
          <w:trHeight w:val="152"/>
        </w:trPr>
        <w:tc>
          <w:tcPr>
            <w:tcW w:w="884" w:type="dxa"/>
          </w:tcPr>
          <w:p w:rsidR="005206D5" w:rsidRPr="00C0407C" w:rsidRDefault="005206D5" w:rsidP="005206D5">
            <w:pPr>
              <w:spacing w:after="120"/>
              <w:jc w:val="center"/>
            </w:pPr>
            <w:r w:rsidRPr="00C0407C">
              <w:t>5.</w:t>
            </w:r>
          </w:p>
        </w:tc>
        <w:tc>
          <w:tcPr>
            <w:tcW w:w="2945" w:type="dxa"/>
          </w:tcPr>
          <w:p w:rsidR="005206D5" w:rsidRPr="00C0407C" w:rsidRDefault="005206D5" w:rsidP="005206D5">
            <w:pPr>
              <w:ind w:right="153"/>
              <w:rPr>
                <w:bCs/>
              </w:rPr>
            </w:pPr>
            <w:r w:rsidRPr="00C0407C">
              <w:rPr>
                <w:bCs/>
              </w:rPr>
              <w:t>Заказчик</w:t>
            </w:r>
          </w:p>
        </w:tc>
        <w:tc>
          <w:tcPr>
            <w:tcW w:w="6523" w:type="dxa"/>
          </w:tcPr>
          <w:p w:rsidR="006C0DA0" w:rsidRPr="007D5012" w:rsidRDefault="006C0DA0" w:rsidP="006C0DA0">
            <w:pPr>
              <w:pStyle w:val="rvps9"/>
              <w:rPr>
                <w:bCs/>
              </w:rPr>
            </w:pPr>
            <w:r w:rsidRPr="007D5012">
              <w:t>АО «</w:t>
            </w:r>
            <w:proofErr w:type="spellStart"/>
            <w:r w:rsidRPr="007D5012">
              <w:t>Выборгтеплоэнерго</w:t>
            </w:r>
            <w:proofErr w:type="spellEnd"/>
            <w:r w:rsidRPr="007D5012">
              <w:t>»</w:t>
            </w:r>
          </w:p>
          <w:p w:rsidR="006C0DA0" w:rsidRPr="007D5012" w:rsidRDefault="00B14ABE" w:rsidP="006C0DA0">
            <w:pPr>
              <w:pStyle w:val="rvps46"/>
              <w:jc w:val="both"/>
              <w:rPr>
                <w:bCs/>
              </w:rPr>
            </w:pPr>
            <w:r>
              <w:rPr>
                <w:bCs/>
              </w:rPr>
              <w:t>А</w:t>
            </w:r>
            <w:r w:rsidR="006C0DA0" w:rsidRPr="007D5012">
              <w:rPr>
                <w:bCs/>
              </w:rPr>
              <w:t>дрес: 188810, г. Выборг, Ленинградская область, ул. Сухова, д. 2</w:t>
            </w:r>
          </w:p>
          <w:p w:rsidR="00B864A0" w:rsidRDefault="00E44D31" w:rsidP="00B864A0">
            <w:r w:rsidRPr="005633BC">
              <w:t xml:space="preserve">Контактное лицо по процедуре запроса предложений: </w:t>
            </w:r>
          </w:p>
          <w:p w:rsidR="00781C34" w:rsidRDefault="00E44D31" w:rsidP="00B864A0">
            <w:proofErr w:type="gramStart"/>
            <w:r w:rsidRPr="00452944">
              <w:rPr>
                <w:lang w:val="en-US"/>
              </w:rPr>
              <w:t>e</w:t>
            </w:r>
            <w:r w:rsidRPr="00452944">
              <w:t>-</w:t>
            </w:r>
            <w:r w:rsidRPr="00452944">
              <w:rPr>
                <w:lang w:val="en-US"/>
              </w:rPr>
              <w:t>mail</w:t>
            </w:r>
            <w:proofErr w:type="gramEnd"/>
            <w:r w:rsidRPr="00452944">
              <w:t xml:space="preserve">: </w:t>
            </w:r>
            <w:r w:rsidR="00452944">
              <w:rPr>
                <w:lang w:val="en-US"/>
              </w:rPr>
              <w:t>marina</w:t>
            </w:r>
            <w:r w:rsidR="00452944" w:rsidRPr="00452944">
              <w:t>.</w:t>
            </w:r>
            <w:proofErr w:type="spellStart"/>
            <w:r w:rsidR="00452944">
              <w:rPr>
                <w:lang w:val="en-US"/>
              </w:rPr>
              <w:t>makarova</w:t>
            </w:r>
            <w:proofErr w:type="spellEnd"/>
            <w:r w:rsidR="00452944" w:rsidRPr="00452944">
              <w:t>1971@</w:t>
            </w:r>
            <w:r w:rsidR="00452944">
              <w:rPr>
                <w:lang w:val="en-US"/>
              </w:rPr>
              <w:t>mail</w:t>
            </w:r>
            <w:r w:rsidR="00452944" w:rsidRPr="00452944">
              <w:t>.</w:t>
            </w:r>
            <w:proofErr w:type="spellStart"/>
            <w:r w:rsidR="00452944">
              <w:rPr>
                <w:lang w:val="en-US"/>
              </w:rPr>
              <w:t>ru</w:t>
            </w:r>
            <w:proofErr w:type="spellEnd"/>
            <w:r w:rsidRPr="00452944">
              <w:t xml:space="preserve"> </w:t>
            </w:r>
            <w:r w:rsidR="008C5B00">
              <w:t>Макарова Марина Александровна</w:t>
            </w:r>
            <w:r>
              <w:t>,  тел.: 8</w:t>
            </w:r>
            <w:r w:rsidRPr="005633BC">
              <w:t xml:space="preserve"> (81378) </w:t>
            </w:r>
            <w:r w:rsidR="00ED765F">
              <w:t>3</w:t>
            </w:r>
            <w:r w:rsidRPr="005633BC">
              <w:t>-</w:t>
            </w:r>
            <w:r w:rsidR="00ED765F">
              <w:t>33</w:t>
            </w:r>
            <w:r w:rsidRPr="005633BC">
              <w:t>-</w:t>
            </w:r>
            <w:r w:rsidR="00ED765F">
              <w:t>63</w:t>
            </w:r>
            <w:r>
              <w:t>.</w:t>
            </w:r>
          </w:p>
          <w:p w:rsidR="006C0DA0" w:rsidRPr="007D5012" w:rsidRDefault="006C0DA0" w:rsidP="00B864A0">
            <w:pPr>
              <w:rPr>
                <w:bCs/>
              </w:rPr>
            </w:pPr>
            <w:r w:rsidRPr="007D5012">
              <w:rPr>
                <w:bCs/>
              </w:rPr>
              <w:t xml:space="preserve">Контактное лицо </w:t>
            </w:r>
            <w:r w:rsidRPr="008E7AD2">
              <w:rPr>
                <w:b/>
                <w:bCs/>
              </w:rPr>
              <w:t xml:space="preserve">по </w:t>
            </w:r>
            <w:r w:rsidR="00E44D31" w:rsidRPr="008E7AD2">
              <w:rPr>
                <w:b/>
                <w:bCs/>
              </w:rPr>
              <w:t>техническому заданию</w:t>
            </w:r>
            <w:r w:rsidRPr="007D5012">
              <w:rPr>
                <w:bCs/>
              </w:rPr>
              <w:t xml:space="preserve">: </w:t>
            </w:r>
            <w:r w:rsidR="00452944">
              <w:rPr>
                <w:bCs/>
              </w:rPr>
              <w:t>Фомичева</w:t>
            </w:r>
            <w:r w:rsidR="008E7AD2">
              <w:rPr>
                <w:bCs/>
              </w:rPr>
              <w:t xml:space="preserve"> </w:t>
            </w:r>
            <w:r w:rsidR="00452944">
              <w:rPr>
                <w:bCs/>
              </w:rPr>
              <w:t>Ольга</w:t>
            </w:r>
            <w:r>
              <w:rPr>
                <w:bCs/>
              </w:rPr>
              <w:t>:</w:t>
            </w:r>
            <w:r w:rsidRPr="007D5012">
              <w:rPr>
                <w:bCs/>
              </w:rPr>
              <w:t xml:space="preserve"> тел</w:t>
            </w:r>
            <w:r w:rsidR="008E7AD2">
              <w:rPr>
                <w:bCs/>
              </w:rPr>
              <w:t>.</w:t>
            </w:r>
            <w:r w:rsidRPr="007D5012">
              <w:rPr>
                <w:bCs/>
              </w:rPr>
              <w:t xml:space="preserve"> -  (81378)</w:t>
            </w:r>
            <w:r>
              <w:rPr>
                <w:bCs/>
              </w:rPr>
              <w:t xml:space="preserve"> </w:t>
            </w:r>
            <w:r w:rsidR="00452944" w:rsidRPr="00452944">
              <w:rPr>
                <w:bCs/>
              </w:rPr>
              <w:t>28</w:t>
            </w:r>
            <w:r w:rsidR="00B14ABE">
              <w:rPr>
                <w:bCs/>
              </w:rPr>
              <w:t>-</w:t>
            </w:r>
            <w:r w:rsidR="00452944" w:rsidRPr="00452944">
              <w:rPr>
                <w:bCs/>
              </w:rPr>
              <w:t>293</w:t>
            </w:r>
          </w:p>
          <w:p w:rsidR="009C71CC" w:rsidRDefault="009C71CC" w:rsidP="00322CD5">
            <w:pPr>
              <w:shd w:val="clear" w:color="auto" w:fill="FFFFFF"/>
              <w:rPr>
                <w:bCs/>
              </w:rPr>
            </w:pPr>
          </w:p>
          <w:p w:rsidR="00A877CD" w:rsidRPr="00322CD5" w:rsidRDefault="006C0DA0" w:rsidP="00322CD5">
            <w:pPr>
              <w:shd w:val="clear" w:color="auto" w:fill="FFFFFF"/>
              <w:rPr>
                <w:bCs/>
              </w:rPr>
            </w:pPr>
            <w:r w:rsidRPr="007D5012">
              <w:rPr>
                <w:bCs/>
              </w:rPr>
              <w:t>Адрес официального сайта</w:t>
            </w:r>
            <w:r>
              <w:rPr>
                <w:bCs/>
              </w:rPr>
              <w:t xml:space="preserve">: </w:t>
            </w:r>
            <w:hyperlink r:id="rId20" w:history="1">
              <w:r>
                <w:rPr>
                  <w:rStyle w:val="a9"/>
                </w:rPr>
                <w:t>http://www.zakupki.gov.ru</w:t>
              </w:r>
            </w:hyperlink>
            <w:r>
              <w:t xml:space="preserve"> и сайта</w:t>
            </w:r>
            <w:r w:rsidRPr="007D5012">
              <w:rPr>
                <w:bCs/>
              </w:rPr>
              <w:t xml:space="preserve"> Заказчика: </w:t>
            </w:r>
            <w:hyperlink r:id="rId21" w:history="1">
              <w:r w:rsidR="00203C6B" w:rsidRPr="007E1D29">
                <w:rPr>
                  <w:rStyle w:val="a9"/>
                  <w:bCs/>
                  <w:lang w:val="en-US"/>
                </w:rPr>
                <w:t>www</w:t>
              </w:r>
              <w:r w:rsidR="00203C6B" w:rsidRPr="007E1D29">
                <w:rPr>
                  <w:rStyle w:val="a9"/>
                  <w:bCs/>
                </w:rPr>
                <w:t>.</w:t>
              </w:r>
              <w:r w:rsidR="00203C6B" w:rsidRPr="007E1D29">
                <w:rPr>
                  <w:rStyle w:val="a9"/>
                  <w:bCs/>
                  <w:lang w:val="en-US"/>
                </w:rPr>
                <w:t>wpts</w:t>
              </w:r>
              <w:r w:rsidR="00203C6B" w:rsidRPr="007E1D29">
                <w:rPr>
                  <w:rStyle w:val="a9"/>
                  <w:bCs/>
                </w:rPr>
                <w:t>.</w:t>
              </w:r>
              <w:r w:rsidR="00203C6B" w:rsidRPr="007E1D29">
                <w:rPr>
                  <w:rStyle w:val="a9"/>
                  <w:bCs/>
                  <w:lang w:val="en-US"/>
                </w:rPr>
                <w:t>vbg</w:t>
              </w:r>
              <w:r w:rsidR="00203C6B" w:rsidRPr="007E1D29">
                <w:rPr>
                  <w:rStyle w:val="a9"/>
                  <w:bCs/>
                </w:rPr>
                <w:t>.</w:t>
              </w:r>
              <w:r w:rsidR="00203C6B" w:rsidRPr="007E1D29">
                <w:rPr>
                  <w:rStyle w:val="a9"/>
                  <w:bCs/>
                  <w:lang w:val="en-US"/>
                </w:rPr>
                <w:t>ru</w:t>
              </w:r>
            </w:hyperlink>
            <w:r w:rsidR="00203C6B">
              <w:rPr>
                <w:bCs/>
              </w:rPr>
              <w:t xml:space="preserve">, </w:t>
            </w:r>
            <w:r w:rsidR="00322CD5">
              <w:rPr>
                <w:bCs/>
              </w:rPr>
              <w:t xml:space="preserve"> </w:t>
            </w:r>
            <w:r w:rsidR="00203C6B">
              <w:rPr>
                <w:bCs/>
              </w:rPr>
              <w:t>электронная площадк</w:t>
            </w:r>
            <w:r w:rsidR="00322CD5">
              <w:rPr>
                <w:bCs/>
              </w:rPr>
              <w:t xml:space="preserve">а ОТС тендер </w:t>
            </w:r>
            <w:r w:rsidR="00322CD5">
              <w:rPr>
                <w:bCs/>
                <w:lang w:val="en-US"/>
              </w:rPr>
              <w:t>https</w:t>
            </w:r>
            <w:r w:rsidR="00322CD5">
              <w:rPr>
                <w:bCs/>
              </w:rPr>
              <w:t>://</w:t>
            </w:r>
            <w:r w:rsidR="00322CD5">
              <w:rPr>
                <w:bCs/>
                <w:lang w:val="en-US"/>
              </w:rPr>
              <w:t>otc</w:t>
            </w:r>
            <w:r w:rsidR="00322CD5" w:rsidRPr="00322CD5">
              <w:rPr>
                <w:bCs/>
              </w:rPr>
              <w:t>.</w:t>
            </w:r>
            <w:r w:rsidR="00322CD5">
              <w:rPr>
                <w:bCs/>
                <w:lang w:val="en-US"/>
              </w:rPr>
              <w:t>ru</w:t>
            </w:r>
          </w:p>
        </w:tc>
      </w:tr>
      <w:tr w:rsidR="005206D5" w:rsidRPr="00C0407C" w:rsidTr="005F7A56">
        <w:trPr>
          <w:trHeight w:val="788"/>
        </w:trPr>
        <w:tc>
          <w:tcPr>
            <w:tcW w:w="884" w:type="dxa"/>
          </w:tcPr>
          <w:p w:rsidR="005206D5" w:rsidRPr="00C0407C" w:rsidRDefault="005206D5" w:rsidP="005206D5">
            <w:pPr>
              <w:spacing w:after="120"/>
              <w:ind w:left="-15"/>
              <w:jc w:val="center"/>
            </w:pPr>
            <w:r w:rsidRPr="00C0407C">
              <w:lastRenderedPageBreak/>
              <w:t>6.</w:t>
            </w:r>
          </w:p>
        </w:tc>
        <w:tc>
          <w:tcPr>
            <w:tcW w:w="2945" w:type="dxa"/>
          </w:tcPr>
          <w:p w:rsidR="005206D5" w:rsidRPr="00C0407C" w:rsidRDefault="005206D5" w:rsidP="005206D5">
            <w:pPr>
              <w:ind w:right="153"/>
            </w:pPr>
            <w:r w:rsidRPr="00C0407C">
              <w:t xml:space="preserve">Информационное обеспечение проведения </w:t>
            </w:r>
            <w:r w:rsidR="004577F0" w:rsidRPr="00C0407C">
              <w:rPr>
                <w:bCs/>
              </w:rPr>
              <w:t>запроса предложений</w:t>
            </w:r>
          </w:p>
        </w:tc>
        <w:tc>
          <w:tcPr>
            <w:tcW w:w="6523" w:type="dxa"/>
          </w:tcPr>
          <w:p w:rsidR="00A13F97" w:rsidRDefault="005206D5" w:rsidP="00A13F97">
            <w:pPr>
              <w:ind w:right="153"/>
              <w:jc w:val="both"/>
            </w:pPr>
            <w:r w:rsidRPr="00C0407C">
              <w:t xml:space="preserve">Настоящая документация размещена на сайте </w:t>
            </w:r>
            <w:r w:rsidR="00A13F97" w:rsidRPr="00C0407C">
              <w:t xml:space="preserve">Заказчика: </w:t>
            </w:r>
            <w:hyperlink r:id="rId22" w:history="1">
              <w:r w:rsidR="00A13F97" w:rsidRPr="00C0407C">
                <w:rPr>
                  <w:rStyle w:val="a9"/>
                  <w:lang w:val="en-US"/>
                </w:rPr>
                <w:t>www</w:t>
              </w:r>
              <w:r w:rsidR="00A13F97" w:rsidRPr="00C0407C">
                <w:rPr>
                  <w:rStyle w:val="a9"/>
                </w:rPr>
                <w:t>.</w:t>
              </w:r>
              <w:r w:rsidR="00A13F97" w:rsidRPr="00C0407C">
                <w:rPr>
                  <w:rStyle w:val="a9"/>
                  <w:lang w:val="en-US"/>
                </w:rPr>
                <w:t>wpts</w:t>
              </w:r>
              <w:r w:rsidR="00A13F97" w:rsidRPr="00C0407C">
                <w:rPr>
                  <w:rStyle w:val="a9"/>
                </w:rPr>
                <w:t>.</w:t>
              </w:r>
              <w:r w:rsidR="00A13F97" w:rsidRPr="00C0407C">
                <w:rPr>
                  <w:rStyle w:val="a9"/>
                  <w:lang w:val="en-US"/>
                </w:rPr>
                <w:t>vbg</w:t>
              </w:r>
              <w:r w:rsidR="00A13F97" w:rsidRPr="00C0407C">
                <w:rPr>
                  <w:rStyle w:val="a9"/>
                </w:rPr>
                <w:t>.</w:t>
              </w:r>
              <w:r w:rsidR="00A13F97" w:rsidRPr="00C0407C">
                <w:rPr>
                  <w:rStyle w:val="a9"/>
                  <w:lang w:val="en-US"/>
                </w:rPr>
                <w:t>ru</w:t>
              </w:r>
            </w:hyperlink>
            <w:r w:rsidR="00100A92" w:rsidRPr="00C0407C">
              <w:t xml:space="preserve">, а так же </w:t>
            </w:r>
            <w:r w:rsidR="00D149BD">
              <w:t>в ЕИС</w:t>
            </w:r>
            <w:r w:rsidR="00100A92" w:rsidRPr="00C0407C">
              <w:t xml:space="preserve"> </w:t>
            </w:r>
            <w:hyperlink r:id="rId23" w:history="1">
              <w:r w:rsidR="00781C34" w:rsidRPr="007E1D29">
                <w:rPr>
                  <w:rStyle w:val="a9"/>
                </w:rPr>
                <w:t>www.zakupki.gov.ru/223</w:t>
              </w:r>
            </w:hyperlink>
          </w:p>
          <w:p w:rsidR="00781C34" w:rsidRDefault="00322CD5" w:rsidP="00A13F97">
            <w:pPr>
              <w:ind w:right="153"/>
              <w:jc w:val="both"/>
            </w:pPr>
            <w:r>
              <w:rPr>
                <w:bCs/>
              </w:rPr>
              <w:t xml:space="preserve">электронная площадка ОТС тендер, адрес сайта: </w:t>
            </w:r>
            <w:r w:rsidRPr="00322CD5">
              <w:rPr>
                <w:bCs/>
                <w:color w:val="0033CC"/>
                <w:lang w:val="en-US"/>
              </w:rPr>
              <w:t>https</w:t>
            </w:r>
            <w:r w:rsidRPr="00322CD5">
              <w:rPr>
                <w:bCs/>
                <w:color w:val="0033CC"/>
              </w:rPr>
              <w:t>://</w:t>
            </w:r>
            <w:proofErr w:type="spellStart"/>
            <w:r w:rsidRPr="00322CD5">
              <w:rPr>
                <w:bCs/>
                <w:color w:val="0033CC"/>
                <w:lang w:val="en-US"/>
              </w:rPr>
              <w:t>otc</w:t>
            </w:r>
            <w:proofErr w:type="spellEnd"/>
            <w:r w:rsidRPr="00322CD5">
              <w:rPr>
                <w:bCs/>
                <w:color w:val="0033CC"/>
              </w:rPr>
              <w:t>.</w:t>
            </w:r>
            <w:proofErr w:type="spellStart"/>
            <w:r w:rsidRPr="00322CD5">
              <w:rPr>
                <w:bCs/>
                <w:color w:val="0033CC"/>
                <w:lang w:val="en-US"/>
              </w:rPr>
              <w:t>ru</w:t>
            </w:r>
            <w:proofErr w:type="spellEnd"/>
          </w:p>
          <w:p w:rsidR="00322CD5" w:rsidRDefault="00322CD5" w:rsidP="00A13F97">
            <w:pPr>
              <w:ind w:right="153"/>
              <w:jc w:val="both"/>
            </w:pPr>
          </w:p>
          <w:p w:rsidR="00781C34" w:rsidRPr="006C12FE" w:rsidRDefault="00781C34" w:rsidP="00A13F97">
            <w:pPr>
              <w:ind w:right="153"/>
              <w:jc w:val="both"/>
            </w:pPr>
            <w:r w:rsidRPr="006C12FE">
              <w:t xml:space="preserve">Срок предоставления разъяснений по извещению с </w:t>
            </w:r>
            <w:r w:rsidR="006C12FE" w:rsidRPr="006C12FE">
              <w:t>0</w:t>
            </w:r>
            <w:r w:rsidR="00E45430">
              <w:t>4</w:t>
            </w:r>
            <w:r w:rsidRPr="006C12FE">
              <w:t>.0</w:t>
            </w:r>
            <w:r w:rsidR="00E45430">
              <w:t>6</w:t>
            </w:r>
            <w:r w:rsidRPr="006C12FE">
              <w:t>.2019 г. 08:00 час</w:t>
            </w:r>
            <w:proofErr w:type="gramStart"/>
            <w:r w:rsidRPr="006C12FE">
              <w:t>.</w:t>
            </w:r>
            <w:proofErr w:type="gramEnd"/>
            <w:r w:rsidRPr="006C12FE">
              <w:t xml:space="preserve">  </w:t>
            </w:r>
            <w:proofErr w:type="gramStart"/>
            <w:r w:rsidRPr="006C12FE">
              <w:t>д</w:t>
            </w:r>
            <w:proofErr w:type="gramEnd"/>
            <w:r w:rsidRPr="006C12FE">
              <w:t xml:space="preserve">о   </w:t>
            </w:r>
            <w:r w:rsidR="00E45430">
              <w:t>1</w:t>
            </w:r>
            <w:r w:rsidR="00A40766">
              <w:t>1</w:t>
            </w:r>
            <w:r w:rsidRPr="006C12FE">
              <w:t>.0</w:t>
            </w:r>
            <w:r w:rsidR="00E45430">
              <w:t>6</w:t>
            </w:r>
            <w:r w:rsidRPr="006C12FE">
              <w:t>.2019 г. 1</w:t>
            </w:r>
            <w:r w:rsidR="006C12FE" w:rsidRPr="006C12FE">
              <w:t>2</w:t>
            </w:r>
            <w:r w:rsidRPr="006C12FE">
              <w:t>:00 час.</w:t>
            </w:r>
          </w:p>
          <w:p w:rsidR="00781C34" w:rsidRPr="006C12FE" w:rsidRDefault="00781C34" w:rsidP="00A13F97">
            <w:pPr>
              <w:ind w:right="153"/>
              <w:jc w:val="both"/>
            </w:pPr>
          </w:p>
          <w:p w:rsidR="005206D5" w:rsidRPr="00C0407C" w:rsidRDefault="00781C34" w:rsidP="00322CD5">
            <w:pPr>
              <w:ind w:right="153"/>
              <w:jc w:val="both"/>
            </w:pPr>
            <w:r w:rsidRPr="006C12FE">
              <w:t>Заказчик вправе отменить конкурентную закупку</w:t>
            </w:r>
            <w:r>
              <w:t xml:space="preserve">  до наступления даты и времени окончания срока подачи заявок на участие в закупке.</w:t>
            </w:r>
          </w:p>
        </w:tc>
      </w:tr>
      <w:tr w:rsidR="005206D5" w:rsidRPr="00C0407C" w:rsidTr="005F7A56">
        <w:trPr>
          <w:trHeight w:val="152"/>
        </w:trPr>
        <w:tc>
          <w:tcPr>
            <w:tcW w:w="884" w:type="dxa"/>
          </w:tcPr>
          <w:p w:rsidR="005206D5" w:rsidRPr="00C0407C" w:rsidRDefault="005206D5" w:rsidP="005206D5">
            <w:pPr>
              <w:spacing w:after="120"/>
              <w:ind w:left="-15"/>
              <w:jc w:val="center"/>
            </w:pPr>
            <w:r w:rsidRPr="00C0407C">
              <w:t>7.</w:t>
            </w:r>
          </w:p>
        </w:tc>
        <w:tc>
          <w:tcPr>
            <w:tcW w:w="2945" w:type="dxa"/>
          </w:tcPr>
          <w:p w:rsidR="005206D5" w:rsidRPr="00C0407C" w:rsidRDefault="005206D5" w:rsidP="00A13F97">
            <w:pPr>
              <w:ind w:right="153"/>
              <w:rPr>
                <w:bCs/>
              </w:rPr>
            </w:pPr>
            <w:r w:rsidRPr="00C0407C">
              <w:rPr>
                <w:bCs/>
              </w:rPr>
              <w:t xml:space="preserve">Дата опубликования извещения о проведении </w:t>
            </w:r>
            <w:r w:rsidR="004577F0" w:rsidRPr="00C0407C">
              <w:rPr>
                <w:bCs/>
              </w:rPr>
              <w:t>запроса предложений</w:t>
            </w:r>
          </w:p>
        </w:tc>
        <w:tc>
          <w:tcPr>
            <w:tcW w:w="6523" w:type="dxa"/>
          </w:tcPr>
          <w:p w:rsidR="005206D5" w:rsidRPr="00C0407C" w:rsidRDefault="00E45430" w:rsidP="00E45430">
            <w:pPr>
              <w:ind w:right="153"/>
              <w:jc w:val="both"/>
              <w:rPr>
                <w:bCs/>
              </w:rPr>
            </w:pPr>
            <w:r>
              <w:rPr>
                <w:bCs/>
              </w:rPr>
              <w:t>03</w:t>
            </w:r>
            <w:r w:rsidR="002E6773">
              <w:rPr>
                <w:bCs/>
              </w:rPr>
              <w:t>.</w:t>
            </w:r>
            <w:r w:rsidR="00ED765F">
              <w:rPr>
                <w:bCs/>
              </w:rPr>
              <w:t>0</w:t>
            </w:r>
            <w:r>
              <w:rPr>
                <w:bCs/>
              </w:rPr>
              <w:t>6</w:t>
            </w:r>
            <w:r w:rsidR="002E6773">
              <w:rPr>
                <w:bCs/>
              </w:rPr>
              <w:t>.201</w:t>
            </w:r>
            <w:r w:rsidR="00781C34">
              <w:rPr>
                <w:bCs/>
              </w:rPr>
              <w:t>9</w:t>
            </w:r>
            <w:r w:rsidR="002E6773">
              <w:rPr>
                <w:bCs/>
              </w:rPr>
              <w:t xml:space="preserve"> г.</w:t>
            </w:r>
          </w:p>
        </w:tc>
      </w:tr>
      <w:tr w:rsidR="00E44D31" w:rsidRPr="00C0407C" w:rsidTr="005F7A56">
        <w:trPr>
          <w:trHeight w:val="152"/>
        </w:trPr>
        <w:tc>
          <w:tcPr>
            <w:tcW w:w="884" w:type="dxa"/>
          </w:tcPr>
          <w:p w:rsidR="00E44D31" w:rsidRPr="00C0407C" w:rsidRDefault="00E44D31" w:rsidP="005206D5">
            <w:pPr>
              <w:spacing w:after="120"/>
              <w:ind w:left="-15"/>
              <w:jc w:val="center"/>
            </w:pPr>
            <w:r w:rsidRPr="00C0407C">
              <w:t>8.</w:t>
            </w:r>
          </w:p>
        </w:tc>
        <w:tc>
          <w:tcPr>
            <w:tcW w:w="2945" w:type="dxa"/>
          </w:tcPr>
          <w:p w:rsidR="00E44D31" w:rsidRPr="00C0407C" w:rsidRDefault="00E44D31" w:rsidP="005206D5">
            <w:pPr>
              <w:ind w:right="153"/>
              <w:rPr>
                <w:bCs/>
              </w:rPr>
            </w:pPr>
            <w:r w:rsidRPr="00C0407C">
              <w:rPr>
                <w:bCs/>
              </w:rPr>
              <w:t>Начальная (максимальная) цена договора</w:t>
            </w:r>
          </w:p>
          <w:p w:rsidR="00E44D31" w:rsidRPr="00C0407C" w:rsidRDefault="00E44D31" w:rsidP="005206D5">
            <w:pPr>
              <w:ind w:right="153"/>
              <w:rPr>
                <w:bCs/>
              </w:rPr>
            </w:pPr>
            <w:r w:rsidRPr="00C0407C">
              <w:rPr>
                <w:bCs/>
              </w:rPr>
              <w:t>(включает НДС)</w:t>
            </w:r>
          </w:p>
        </w:tc>
        <w:tc>
          <w:tcPr>
            <w:tcW w:w="6523" w:type="dxa"/>
          </w:tcPr>
          <w:p w:rsidR="00E44D31" w:rsidRDefault="00E44D31" w:rsidP="008D6CCA">
            <w:pPr>
              <w:pStyle w:val="3a"/>
              <w:spacing w:before="120"/>
              <w:ind w:left="0"/>
              <w:rPr>
                <w:szCs w:val="24"/>
              </w:rPr>
            </w:pPr>
            <w:r w:rsidRPr="005633BC">
              <w:rPr>
                <w:szCs w:val="24"/>
              </w:rPr>
              <w:t>Начальная цена договора устанавливается:</w:t>
            </w:r>
          </w:p>
          <w:p w:rsidR="00E44D31" w:rsidRDefault="00E44D31" w:rsidP="00781C34">
            <w:pPr>
              <w:pStyle w:val="3a"/>
              <w:ind w:left="0"/>
              <w:rPr>
                <w:b/>
                <w:snapToGrid w:val="0"/>
                <w:szCs w:val="24"/>
              </w:rPr>
            </w:pPr>
            <w:r w:rsidRPr="005633BC">
              <w:rPr>
                <w:b/>
                <w:snapToGrid w:val="0"/>
                <w:szCs w:val="24"/>
              </w:rPr>
              <w:t xml:space="preserve"> </w:t>
            </w:r>
          </w:p>
          <w:p w:rsidR="00E44D31" w:rsidRPr="008F3C24" w:rsidRDefault="008C5B00" w:rsidP="008D6CCA">
            <w:pPr>
              <w:pStyle w:val="3a"/>
              <w:ind w:left="0"/>
              <w:rPr>
                <w:b/>
                <w:snapToGrid w:val="0"/>
                <w:szCs w:val="24"/>
              </w:rPr>
            </w:pPr>
            <w:r>
              <w:rPr>
                <w:b/>
                <w:snapToGrid w:val="0"/>
                <w:szCs w:val="24"/>
              </w:rPr>
              <w:t>9</w:t>
            </w:r>
            <w:r w:rsidR="00B14ABE">
              <w:rPr>
                <w:b/>
                <w:snapToGrid w:val="0"/>
                <w:szCs w:val="24"/>
              </w:rPr>
              <w:t>0</w:t>
            </w:r>
            <w:r w:rsidR="00ED765F">
              <w:rPr>
                <w:b/>
                <w:snapToGrid w:val="0"/>
                <w:szCs w:val="24"/>
              </w:rPr>
              <w:t>0 000 (</w:t>
            </w:r>
            <w:r>
              <w:rPr>
                <w:b/>
                <w:snapToGrid w:val="0"/>
                <w:szCs w:val="24"/>
              </w:rPr>
              <w:t>девятьсот</w:t>
            </w:r>
            <w:r w:rsidR="00ED765F">
              <w:rPr>
                <w:b/>
                <w:snapToGrid w:val="0"/>
                <w:szCs w:val="24"/>
              </w:rPr>
              <w:t xml:space="preserve"> тысяч) рублей, включая НДС 20%</w:t>
            </w:r>
          </w:p>
          <w:p w:rsidR="00E44D31" w:rsidRDefault="00E44D31" w:rsidP="008D6CCA">
            <w:pPr>
              <w:pStyle w:val="3a"/>
              <w:ind w:left="0"/>
              <w:rPr>
                <w:szCs w:val="24"/>
              </w:rPr>
            </w:pPr>
            <w:r w:rsidRPr="005633BC">
              <w:rPr>
                <w:snapToGrid w:val="0"/>
                <w:szCs w:val="24"/>
              </w:rPr>
              <w:t xml:space="preserve">Начальная </w:t>
            </w:r>
            <w:r w:rsidRPr="005633BC">
              <w:rPr>
                <w:szCs w:val="24"/>
              </w:rPr>
              <w:t>(максимальная) цена договора включает в себя все затраты, издержки и иные расходы Подрядчика, в том числе сопутствующие, связанные с исполнением договора (включая стоимость работ и материалов), а также все налоги и сборы (включая НДС).</w:t>
            </w:r>
          </w:p>
          <w:p w:rsidR="001A2D6B" w:rsidRDefault="001A2D6B" w:rsidP="001A2D6B">
            <w:pPr>
              <w:pStyle w:val="ConsPlusNormal"/>
              <w:ind w:right="-28"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Pr>
                <w:rFonts w:ascii="Times New Roman" w:hAnsi="Times New Roman" w:cs="Times New Roman"/>
                <w:color w:val="000000"/>
                <w:sz w:val="24"/>
                <w:szCs w:val="24"/>
              </w:rPr>
              <w:t>налогообложения</w:t>
            </w:r>
            <w:proofErr w:type="gramEnd"/>
            <w:r>
              <w:rPr>
                <w:rFonts w:ascii="Times New Roman" w:hAnsi="Times New Roman" w:cs="Times New Roman"/>
                <w:color w:val="000000"/>
                <w:sz w:val="24"/>
                <w:szCs w:val="24"/>
              </w:rPr>
              <w:t xml:space="preserve"> и делать ссылку на нормативный акт, определяющий освобождение от уплаты НДС.</w:t>
            </w:r>
          </w:p>
          <w:p w:rsidR="00E44D31" w:rsidRPr="005633BC" w:rsidRDefault="00E44D31" w:rsidP="00B864A0">
            <w:pPr>
              <w:pStyle w:val="3a"/>
              <w:spacing w:before="120"/>
              <w:ind w:left="0"/>
              <w:rPr>
                <w:bCs/>
                <w:szCs w:val="24"/>
              </w:rPr>
            </w:pPr>
            <w:r w:rsidRPr="005633BC">
              <w:rPr>
                <w:bCs/>
                <w:szCs w:val="24"/>
              </w:rPr>
              <w:t xml:space="preserve">Данные получены на основании исследования рынка путем анализа </w:t>
            </w:r>
            <w:r w:rsidR="00B864A0">
              <w:rPr>
                <w:bCs/>
                <w:szCs w:val="24"/>
              </w:rPr>
              <w:t xml:space="preserve">коммерческих предложений </w:t>
            </w:r>
            <w:r w:rsidRPr="005633BC">
              <w:rPr>
                <w:bCs/>
                <w:szCs w:val="24"/>
              </w:rPr>
              <w:t>организаций, представляющих функционирующий рынок.</w:t>
            </w:r>
          </w:p>
        </w:tc>
      </w:tr>
      <w:tr w:rsidR="00E44D31" w:rsidRPr="00C0407C" w:rsidTr="005F7A56">
        <w:trPr>
          <w:trHeight w:val="397"/>
        </w:trPr>
        <w:tc>
          <w:tcPr>
            <w:tcW w:w="884" w:type="dxa"/>
          </w:tcPr>
          <w:p w:rsidR="00E44D31" w:rsidRPr="00C0407C" w:rsidRDefault="00E44D31" w:rsidP="005206D5">
            <w:pPr>
              <w:spacing w:after="120"/>
              <w:ind w:left="-15"/>
              <w:jc w:val="center"/>
            </w:pPr>
            <w:r w:rsidRPr="00C0407C">
              <w:t>9.</w:t>
            </w:r>
          </w:p>
        </w:tc>
        <w:tc>
          <w:tcPr>
            <w:tcW w:w="2945" w:type="dxa"/>
          </w:tcPr>
          <w:p w:rsidR="00E44D31" w:rsidRPr="00C0407C" w:rsidRDefault="00E44D31" w:rsidP="005206D5">
            <w:pPr>
              <w:ind w:right="153"/>
            </w:pPr>
            <w:r w:rsidRPr="00C0407C">
              <w:t xml:space="preserve">Официальный язык </w:t>
            </w:r>
            <w:r w:rsidRPr="00C0407C">
              <w:rPr>
                <w:bCs/>
              </w:rPr>
              <w:t>запроса предложений</w:t>
            </w:r>
          </w:p>
        </w:tc>
        <w:tc>
          <w:tcPr>
            <w:tcW w:w="6523" w:type="dxa"/>
          </w:tcPr>
          <w:p w:rsidR="00E44D31" w:rsidRPr="00C0407C" w:rsidRDefault="00E44D31" w:rsidP="005206D5">
            <w:pPr>
              <w:ind w:right="153"/>
              <w:jc w:val="both"/>
            </w:pPr>
            <w:r w:rsidRPr="00C0407C">
              <w:t>Русский</w:t>
            </w:r>
          </w:p>
        </w:tc>
      </w:tr>
      <w:tr w:rsidR="00E44D31" w:rsidRPr="00C0407C" w:rsidTr="005F7A56">
        <w:trPr>
          <w:trHeight w:val="397"/>
        </w:trPr>
        <w:tc>
          <w:tcPr>
            <w:tcW w:w="884" w:type="dxa"/>
          </w:tcPr>
          <w:p w:rsidR="00E44D31" w:rsidRPr="00C0407C" w:rsidRDefault="00E44D31" w:rsidP="005206D5">
            <w:pPr>
              <w:spacing w:after="120"/>
              <w:jc w:val="center"/>
            </w:pPr>
            <w:r w:rsidRPr="00C0407C">
              <w:t>10.</w:t>
            </w:r>
          </w:p>
        </w:tc>
        <w:tc>
          <w:tcPr>
            <w:tcW w:w="2945" w:type="dxa"/>
          </w:tcPr>
          <w:p w:rsidR="00E44D31" w:rsidRPr="00C0407C" w:rsidRDefault="00E44D31" w:rsidP="005206D5">
            <w:pPr>
              <w:ind w:right="153"/>
            </w:pPr>
            <w:r w:rsidRPr="00C0407C">
              <w:t>Валюта конкурса</w:t>
            </w:r>
          </w:p>
        </w:tc>
        <w:tc>
          <w:tcPr>
            <w:tcW w:w="6523" w:type="dxa"/>
          </w:tcPr>
          <w:p w:rsidR="00E44D31" w:rsidRPr="00C0407C" w:rsidRDefault="00E44D31" w:rsidP="005206D5">
            <w:pPr>
              <w:ind w:right="153"/>
              <w:jc w:val="both"/>
            </w:pPr>
            <w:r w:rsidRPr="00C0407C">
              <w:rPr>
                <w:bCs/>
                <w:snapToGrid w:val="0"/>
              </w:rPr>
              <w:t>Российский рубль</w:t>
            </w:r>
          </w:p>
        </w:tc>
      </w:tr>
      <w:tr w:rsidR="00E44D31" w:rsidRPr="00C0407C" w:rsidTr="005F7A56">
        <w:trPr>
          <w:trHeight w:val="397"/>
        </w:trPr>
        <w:tc>
          <w:tcPr>
            <w:tcW w:w="884" w:type="dxa"/>
          </w:tcPr>
          <w:p w:rsidR="00E44D31" w:rsidRPr="00C0407C" w:rsidRDefault="00E44D31" w:rsidP="005206D5">
            <w:pPr>
              <w:spacing w:after="120"/>
              <w:ind w:left="-15"/>
              <w:jc w:val="center"/>
            </w:pPr>
            <w:r w:rsidRPr="00C0407C">
              <w:t>11.</w:t>
            </w:r>
          </w:p>
        </w:tc>
        <w:tc>
          <w:tcPr>
            <w:tcW w:w="2945" w:type="dxa"/>
          </w:tcPr>
          <w:p w:rsidR="00E44D31" w:rsidRPr="00C0407C" w:rsidRDefault="00E44D31" w:rsidP="004577F0">
            <w:pPr>
              <w:ind w:right="153"/>
            </w:pPr>
            <w:r w:rsidRPr="00C0407C">
              <w:t xml:space="preserve">Размер и валюта обеспечения заявки на участие в </w:t>
            </w:r>
            <w:r w:rsidRPr="00C0407C">
              <w:rPr>
                <w:bCs/>
              </w:rPr>
              <w:t xml:space="preserve">запросе предложений </w:t>
            </w:r>
            <w:r w:rsidRPr="00C0407C">
              <w:t xml:space="preserve"> </w:t>
            </w:r>
          </w:p>
        </w:tc>
        <w:tc>
          <w:tcPr>
            <w:tcW w:w="6523" w:type="dxa"/>
          </w:tcPr>
          <w:p w:rsidR="00E44D31" w:rsidRPr="00C0407C" w:rsidRDefault="00E44D31" w:rsidP="00C54D72">
            <w:pPr>
              <w:spacing w:line="23" w:lineRule="atLeast"/>
              <w:jc w:val="both"/>
              <w:rPr>
                <w:bCs/>
                <w:i/>
                <w:snapToGrid w:val="0"/>
              </w:rPr>
            </w:pPr>
            <w:r w:rsidRPr="00C0407C">
              <w:rPr>
                <w:bCs/>
                <w:snapToGrid w:val="0"/>
              </w:rPr>
              <w:t xml:space="preserve">Не требуется </w:t>
            </w:r>
          </w:p>
          <w:p w:rsidR="00E44D31" w:rsidRPr="00C0407C" w:rsidRDefault="00E44D31" w:rsidP="005206D5">
            <w:pPr>
              <w:spacing w:line="23" w:lineRule="atLeast"/>
              <w:jc w:val="both"/>
              <w:rPr>
                <w:bCs/>
                <w:i/>
                <w:snapToGrid w:val="0"/>
              </w:rPr>
            </w:pPr>
          </w:p>
        </w:tc>
      </w:tr>
      <w:tr w:rsidR="00E44D31" w:rsidRPr="00C0407C" w:rsidTr="005F7A56">
        <w:trPr>
          <w:trHeight w:val="709"/>
        </w:trPr>
        <w:tc>
          <w:tcPr>
            <w:tcW w:w="884" w:type="dxa"/>
          </w:tcPr>
          <w:p w:rsidR="00E44D31" w:rsidRPr="00C0407C" w:rsidRDefault="00E44D31" w:rsidP="005206D5">
            <w:pPr>
              <w:spacing w:after="120"/>
              <w:ind w:left="-15"/>
              <w:jc w:val="center"/>
            </w:pPr>
            <w:r w:rsidRPr="00C0407C">
              <w:t>12.</w:t>
            </w:r>
          </w:p>
        </w:tc>
        <w:tc>
          <w:tcPr>
            <w:tcW w:w="2945" w:type="dxa"/>
          </w:tcPr>
          <w:p w:rsidR="00E44D31" w:rsidRPr="00C0407C" w:rsidRDefault="00E44D31" w:rsidP="004577F0">
            <w:pPr>
              <w:spacing w:after="120"/>
              <w:ind w:right="153"/>
            </w:pPr>
            <w:r w:rsidRPr="00C0407C">
              <w:t xml:space="preserve">Требования, предъявляемые претендентам на участие в </w:t>
            </w:r>
            <w:r w:rsidRPr="00C0407C">
              <w:rPr>
                <w:bCs/>
              </w:rPr>
              <w:t>запросе предложений</w:t>
            </w:r>
          </w:p>
        </w:tc>
        <w:tc>
          <w:tcPr>
            <w:tcW w:w="6523" w:type="dxa"/>
          </w:tcPr>
          <w:p w:rsidR="00E44D31" w:rsidRPr="00C0407C" w:rsidRDefault="00E44D31" w:rsidP="00C54D72">
            <w:pPr>
              <w:tabs>
                <w:tab w:val="left" w:pos="779"/>
              </w:tabs>
              <w:ind w:right="113"/>
              <w:jc w:val="both"/>
            </w:pPr>
            <w:proofErr w:type="gramStart"/>
            <w:r w:rsidRPr="00C0407C">
              <w:t xml:space="preserve">Определены в </w:t>
            </w:r>
            <w:r w:rsidR="00DD2CAD">
              <w:t>Р</w:t>
            </w:r>
            <w:r w:rsidRPr="00C0407C">
              <w:t>азделе 3 настоящей документации</w:t>
            </w:r>
            <w:proofErr w:type="gramEnd"/>
          </w:p>
          <w:p w:rsidR="00E44D31" w:rsidRPr="00C0407C" w:rsidRDefault="00E44D31" w:rsidP="005206D5">
            <w:pPr>
              <w:pStyle w:val="17"/>
              <w:spacing w:after="0" w:line="240" w:lineRule="auto"/>
              <w:ind w:left="0"/>
              <w:jc w:val="both"/>
              <w:rPr>
                <w:sz w:val="24"/>
                <w:szCs w:val="24"/>
              </w:rPr>
            </w:pPr>
          </w:p>
        </w:tc>
      </w:tr>
      <w:tr w:rsidR="00E44D31" w:rsidRPr="00C0407C" w:rsidTr="005F7A56">
        <w:trPr>
          <w:trHeight w:val="709"/>
        </w:trPr>
        <w:tc>
          <w:tcPr>
            <w:tcW w:w="884" w:type="dxa"/>
          </w:tcPr>
          <w:p w:rsidR="00E44D31" w:rsidRPr="00C0407C" w:rsidRDefault="00E44D31" w:rsidP="005206D5">
            <w:pPr>
              <w:spacing w:after="120"/>
              <w:ind w:left="-15"/>
              <w:jc w:val="center"/>
            </w:pPr>
            <w:r w:rsidRPr="00C0407C">
              <w:t>13.</w:t>
            </w:r>
          </w:p>
        </w:tc>
        <w:tc>
          <w:tcPr>
            <w:tcW w:w="2945" w:type="dxa"/>
          </w:tcPr>
          <w:p w:rsidR="00E44D31" w:rsidRPr="00C0407C" w:rsidRDefault="00E44D31" w:rsidP="005206D5">
            <w:pPr>
              <w:spacing w:after="120"/>
              <w:ind w:right="153"/>
            </w:pPr>
            <w:r w:rsidRPr="00C0407C">
              <w:t>Требования к товару, работам, услугам</w:t>
            </w:r>
            <w:r w:rsidRPr="00C0407C">
              <w:rPr>
                <w:b/>
                <w:i/>
              </w:rPr>
              <w:t xml:space="preserve"> </w:t>
            </w:r>
          </w:p>
        </w:tc>
        <w:tc>
          <w:tcPr>
            <w:tcW w:w="6523" w:type="dxa"/>
          </w:tcPr>
          <w:p w:rsidR="00E44D31" w:rsidRPr="00C0407C" w:rsidRDefault="00E44D31" w:rsidP="00DD2CAD">
            <w:pPr>
              <w:tabs>
                <w:tab w:val="left" w:pos="495"/>
                <w:tab w:val="left" w:pos="5657"/>
              </w:tabs>
              <w:ind w:left="-17" w:right="113"/>
              <w:jc w:val="both"/>
              <w:rPr>
                <w:bCs/>
              </w:rPr>
            </w:pPr>
            <w:r w:rsidRPr="00C0407C">
              <w:rPr>
                <w:color w:val="000000"/>
              </w:rPr>
              <w:t>Требования к поставляемому товару, работам, услугам приводятся в Техническо</w:t>
            </w:r>
            <w:r w:rsidR="00DD2CAD">
              <w:rPr>
                <w:color w:val="000000"/>
              </w:rPr>
              <w:t>м</w:t>
            </w:r>
            <w:r w:rsidRPr="00C0407C">
              <w:rPr>
                <w:color w:val="000000"/>
              </w:rPr>
              <w:t xml:space="preserve"> задани</w:t>
            </w:r>
            <w:r w:rsidR="00DD2CAD">
              <w:rPr>
                <w:color w:val="000000"/>
              </w:rPr>
              <w:t>и</w:t>
            </w:r>
            <w:r w:rsidRPr="00C0407C">
              <w:rPr>
                <w:bCs/>
              </w:rPr>
              <w:t xml:space="preserve"> </w:t>
            </w:r>
          </w:p>
        </w:tc>
      </w:tr>
      <w:tr w:rsidR="00E44D31" w:rsidRPr="00C0407C" w:rsidTr="005F7A56">
        <w:trPr>
          <w:trHeight w:val="979"/>
        </w:trPr>
        <w:tc>
          <w:tcPr>
            <w:tcW w:w="884" w:type="dxa"/>
          </w:tcPr>
          <w:p w:rsidR="00E44D31" w:rsidRPr="00C0407C" w:rsidRDefault="00E44D31" w:rsidP="005206D5">
            <w:pPr>
              <w:spacing w:after="120"/>
              <w:ind w:left="-15"/>
              <w:jc w:val="center"/>
            </w:pPr>
            <w:r w:rsidRPr="00C0407C">
              <w:t>14.</w:t>
            </w:r>
          </w:p>
        </w:tc>
        <w:tc>
          <w:tcPr>
            <w:tcW w:w="2945" w:type="dxa"/>
          </w:tcPr>
          <w:p w:rsidR="00E44D31" w:rsidRPr="00C0407C" w:rsidRDefault="00E44D31" w:rsidP="004577F0">
            <w:pPr>
              <w:spacing w:after="120"/>
              <w:ind w:right="153"/>
            </w:pPr>
            <w:r w:rsidRPr="00C0407C">
              <w:rPr>
                <w:bCs/>
              </w:rPr>
              <w:t xml:space="preserve">Документы, включаемые </w:t>
            </w:r>
            <w:r w:rsidRPr="00C0407C">
              <w:t xml:space="preserve">претендентом на участие в </w:t>
            </w:r>
            <w:r w:rsidRPr="00C0407C">
              <w:rPr>
                <w:bCs/>
              </w:rPr>
              <w:t xml:space="preserve">запросе предложений </w:t>
            </w:r>
            <w:r w:rsidRPr="00C0407C" w:rsidDel="00782B65">
              <w:t xml:space="preserve"> </w:t>
            </w:r>
            <w:r w:rsidRPr="00C0407C">
              <w:rPr>
                <w:bCs/>
              </w:rPr>
              <w:t>в состав заявки на участие в запросе предложений</w:t>
            </w:r>
          </w:p>
        </w:tc>
        <w:tc>
          <w:tcPr>
            <w:tcW w:w="6523" w:type="dxa"/>
          </w:tcPr>
          <w:p w:rsidR="00E44D31" w:rsidRPr="00C0407C" w:rsidRDefault="00E44D31" w:rsidP="005206D5">
            <w:pPr>
              <w:widowControl w:val="0"/>
              <w:tabs>
                <w:tab w:val="left" w:pos="778"/>
              </w:tabs>
              <w:adjustRightInd w:val="0"/>
              <w:ind w:right="113"/>
              <w:jc w:val="both"/>
              <w:textAlignment w:val="baseline"/>
            </w:pPr>
            <w:r w:rsidRPr="00C0407C">
              <w:t xml:space="preserve">Документы, указанные в </w:t>
            </w:r>
            <w:r w:rsidR="00DD2CAD">
              <w:t>Р</w:t>
            </w:r>
            <w:r w:rsidRPr="00C0407C">
              <w:t>азделе 3 настоящей документации, а так же в п. 15 Информационной карты:</w:t>
            </w:r>
          </w:p>
          <w:p w:rsidR="00E44D31" w:rsidRPr="00C0407C" w:rsidRDefault="00E44D31" w:rsidP="005206D5">
            <w:pPr>
              <w:widowControl w:val="0"/>
              <w:shd w:val="clear" w:color="auto" w:fill="FFFFFF"/>
              <w:autoSpaceDE w:val="0"/>
              <w:autoSpaceDN w:val="0"/>
              <w:adjustRightInd w:val="0"/>
              <w:jc w:val="both"/>
              <w:rPr>
                <w:i/>
                <w:highlight w:val="yellow"/>
              </w:rPr>
            </w:pPr>
          </w:p>
          <w:p w:rsidR="00E44D31" w:rsidRPr="00C0407C" w:rsidRDefault="00E44D31" w:rsidP="005206D5">
            <w:pPr>
              <w:widowControl w:val="0"/>
              <w:shd w:val="clear" w:color="auto" w:fill="FFFFFF"/>
              <w:autoSpaceDE w:val="0"/>
              <w:autoSpaceDN w:val="0"/>
              <w:adjustRightInd w:val="0"/>
              <w:jc w:val="both"/>
              <w:rPr>
                <w:bCs/>
                <w:i/>
                <w:iCs/>
              </w:rPr>
            </w:pPr>
          </w:p>
        </w:tc>
      </w:tr>
      <w:tr w:rsidR="00E44D31" w:rsidRPr="00C0407C" w:rsidTr="008D6CCA">
        <w:trPr>
          <w:trHeight w:val="979"/>
        </w:trPr>
        <w:tc>
          <w:tcPr>
            <w:tcW w:w="884" w:type="dxa"/>
          </w:tcPr>
          <w:p w:rsidR="00E44D31" w:rsidRPr="00C0407C" w:rsidRDefault="00E44D31" w:rsidP="005206D5">
            <w:pPr>
              <w:spacing w:after="120"/>
              <w:ind w:left="-15"/>
              <w:jc w:val="center"/>
            </w:pPr>
            <w:r w:rsidRPr="00C0407C">
              <w:lastRenderedPageBreak/>
              <w:t>15.</w:t>
            </w:r>
          </w:p>
        </w:tc>
        <w:tc>
          <w:tcPr>
            <w:tcW w:w="2945" w:type="dxa"/>
          </w:tcPr>
          <w:p w:rsidR="00E44D31" w:rsidRPr="00C0407C" w:rsidRDefault="00E44D31" w:rsidP="00DF5EBD">
            <w:pPr>
              <w:spacing w:after="120"/>
              <w:ind w:right="153"/>
            </w:pPr>
            <w:r w:rsidRPr="00C0407C">
              <w:t xml:space="preserve">Состав заявки на участие в </w:t>
            </w:r>
            <w:r w:rsidR="00DF5EBD">
              <w:t>открытом запросе предложений</w:t>
            </w:r>
            <w:r w:rsidRPr="00C0407C">
              <w:t xml:space="preserve"> и порядок размещения документов в составе заявки</w:t>
            </w:r>
          </w:p>
        </w:tc>
        <w:tc>
          <w:tcPr>
            <w:tcW w:w="6523" w:type="dxa"/>
            <w:vAlign w:val="center"/>
          </w:tcPr>
          <w:p w:rsidR="00E44D31" w:rsidRPr="005633BC" w:rsidRDefault="00E44D31" w:rsidP="008D6CCA">
            <w:pPr>
              <w:spacing w:before="100" w:beforeAutospacing="1" w:after="100" w:afterAutospacing="1"/>
            </w:pPr>
            <w:r w:rsidRPr="005633BC">
              <w:t>В состав заявки на участие в запрос</w:t>
            </w:r>
            <w:r>
              <w:t>е</w:t>
            </w:r>
            <w:r w:rsidRPr="005633BC">
              <w:t xml:space="preserve"> предложений должны входить следующие документы:</w:t>
            </w:r>
          </w:p>
          <w:p w:rsidR="00E44D31" w:rsidRPr="005633BC" w:rsidRDefault="00E44D31" w:rsidP="008D6CCA">
            <w:pPr>
              <w:spacing w:before="100" w:beforeAutospacing="1" w:after="100" w:afterAutospacing="1"/>
            </w:pPr>
            <w:r w:rsidRPr="005633BC">
              <w:t>1.</w:t>
            </w:r>
            <w:r w:rsidRPr="005633BC">
              <w:rPr>
                <w:rFonts w:ascii="Cambria Math" w:hAnsi="Cambria Math" w:cs="Cambria Math"/>
              </w:rPr>
              <w:t>​</w:t>
            </w:r>
            <w:r w:rsidRPr="005633BC">
              <w:t xml:space="preserve"> Заявка на участие в </w:t>
            </w:r>
            <w:r w:rsidR="00321782">
              <w:t xml:space="preserve"> </w:t>
            </w:r>
            <w:r>
              <w:t>запросе предложений</w:t>
            </w:r>
            <w:r w:rsidRPr="005633BC">
              <w:t xml:space="preserve">; </w:t>
            </w:r>
          </w:p>
          <w:p w:rsidR="00E44D31" w:rsidRPr="005633BC" w:rsidRDefault="00E44D31" w:rsidP="008D6CCA">
            <w:pPr>
              <w:spacing w:before="100" w:beforeAutospacing="1" w:after="100" w:afterAutospacing="1"/>
            </w:pPr>
            <w:r w:rsidRPr="005633BC">
              <w:t>2.</w:t>
            </w:r>
            <w:r w:rsidRPr="005633BC">
              <w:rPr>
                <w:rFonts w:ascii="Cambria Math" w:hAnsi="Cambria Math" w:cs="Cambria Math"/>
              </w:rPr>
              <w:t>​</w:t>
            </w:r>
            <w:r w:rsidRPr="005633BC">
              <w:t xml:space="preserve"> Анкета претендента на участие в </w:t>
            </w:r>
            <w:r>
              <w:t>запросе</w:t>
            </w:r>
            <w:r w:rsidR="00AF14B8">
              <w:t>, декларация принадлежности к СМП</w:t>
            </w:r>
            <w:r w:rsidRPr="005633BC">
              <w:t xml:space="preserve">; </w:t>
            </w:r>
          </w:p>
          <w:p w:rsidR="00E44D31" w:rsidRPr="00ED765F" w:rsidRDefault="00E44D31" w:rsidP="008D6CCA">
            <w:pPr>
              <w:spacing w:before="100" w:beforeAutospacing="1" w:after="100" w:afterAutospacing="1"/>
            </w:pPr>
            <w:r w:rsidRPr="005633BC">
              <w:t xml:space="preserve">3. </w:t>
            </w:r>
            <w:r w:rsidRPr="005633BC">
              <w:rPr>
                <w:rFonts w:ascii="Cambria Math" w:hAnsi="Cambria Math" w:cs="Cambria Math"/>
              </w:rPr>
              <w:t>​</w:t>
            </w:r>
            <w:r w:rsidR="00E45430">
              <w:rPr>
                <w:rFonts w:ascii="Cambria Math" w:hAnsi="Cambria Math" w:cs="Cambria Math"/>
              </w:rPr>
              <w:t>Калькуляция</w:t>
            </w:r>
            <w:r w:rsidR="00AF14B8">
              <w:rPr>
                <w:rFonts w:ascii="Cambria Math" w:hAnsi="Cambria Math" w:cs="Cambria Math"/>
              </w:rPr>
              <w:t xml:space="preserve">, </w:t>
            </w:r>
            <w:r w:rsidR="00AF14B8">
              <w:t xml:space="preserve"> коммерческое предложение;</w:t>
            </w:r>
          </w:p>
          <w:p w:rsidR="00E44D31" w:rsidRDefault="00E44D31" w:rsidP="008D6CCA">
            <w:pPr>
              <w:spacing w:before="100" w:beforeAutospacing="1" w:after="100" w:afterAutospacing="1"/>
            </w:pPr>
            <w:r w:rsidRPr="005633BC">
              <w:t>4.</w:t>
            </w:r>
            <w:r w:rsidRPr="005633BC">
              <w:rPr>
                <w:rFonts w:ascii="Cambria Math" w:hAnsi="Cambria Math" w:cs="Cambria Math"/>
              </w:rPr>
              <w:t>​</w:t>
            </w:r>
            <w:r w:rsidRPr="005633BC">
              <w:t xml:space="preserve"> Документы, указанные в пункте 14 раздела 6 «Информационная карта» </w:t>
            </w:r>
          </w:p>
          <w:p w:rsidR="00AF14B8" w:rsidRPr="007D5012" w:rsidRDefault="00AF14B8" w:rsidP="00AF14B8">
            <w:pPr>
              <w:pStyle w:val="Times12"/>
              <w:tabs>
                <w:tab w:val="left" w:pos="353"/>
                <w:tab w:val="left" w:pos="1192"/>
              </w:tabs>
              <w:ind w:right="113" w:firstLine="0"/>
              <w:rPr>
                <w:szCs w:val="24"/>
              </w:rPr>
            </w:pPr>
            <w:r w:rsidRPr="0023666F">
              <w:rPr>
                <w:szCs w:val="24"/>
              </w:rPr>
              <w:t>В случае если в разделе 7 настоящей документации «Образцы основных форм документов, указанных в заявке», содержатся соответствующие формы, такие формы обязательны к использованию</w:t>
            </w:r>
            <w:r w:rsidRPr="007D5012">
              <w:rPr>
                <w:szCs w:val="24"/>
              </w:rPr>
              <w:t xml:space="preserve"> претендентом на участие в запросе котировок.</w:t>
            </w:r>
          </w:p>
          <w:p w:rsidR="00E44D31" w:rsidRPr="005633BC" w:rsidRDefault="00AF14B8" w:rsidP="00AF14B8">
            <w:pPr>
              <w:spacing w:before="100" w:beforeAutospacing="1" w:after="100" w:afterAutospacing="1"/>
            </w:pPr>
            <w:r w:rsidRPr="0057141C">
              <w:rPr>
                <w:b/>
              </w:rPr>
              <w:t>Подача заявок в форме электронных документов</w:t>
            </w:r>
          </w:p>
        </w:tc>
      </w:tr>
      <w:tr w:rsidR="00E44D31" w:rsidRPr="00C0407C" w:rsidTr="005F7A56">
        <w:trPr>
          <w:trHeight w:val="397"/>
        </w:trPr>
        <w:tc>
          <w:tcPr>
            <w:tcW w:w="884" w:type="dxa"/>
          </w:tcPr>
          <w:p w:rsidR="00E44D31" w:rsidRPr="00C0407C" w:rsidRDefault="00E44D31" w:rsidP="005206D5">
            <w:pPr>
              <w:spacing w:after="120"/>
              <w:ind w:left="-15"/>
              <w:jc w:val="center"/>
            </w:pPr>
            <w:r w:rsidRPr="00C0407C">
              <w:t>16.</w:t>
            </w:r>
          </w:p>
        </w:tc>
        <w:tc>
          <w:tcPr>
            <w:tcW w:w="2945" w:type="dxa"/>
          </w:tcPr>
          <w:p w:rsidR="00E44D31" w:rsidRPr="00C0407C" w:rsidRDefault="00E44D31" w:rsidP="005206D5">
            <w:pPr>
              <w:spacing w:after="120"/>
              <w:ind w:right="153"/>
              <w:rPr>
                <w:spacing w:val="-6"/>
              </w:rPr>
            </w:pPr>
            <w:r w:rsidRPr="00C0407C">
              <w:t>Привлечение субподрядчиков</w:t>
            </w:r>
            <w:r w:rsidRPr="00C0407C">
              <w:rPr>
                <w:lang w:val="en-US"/>
              </w:rPr>
              <w:t>/</w:t>
            </w:r>
            <w:r w:rsidRPr="00C0407C">
              <w:t>соисполнителей</w:t>
            </w:r>
          </w:p>
        </w:tc>
        <w:tc>
          <w:tcPr>
            <w:tcW w:w="6523" w:type="dxa"/>
          </w:tcPr>
          <w:p w:rsidR="00E44D31" w:rsidRPr="00C0407C" w:rsidRDefault="009401AE" w:rsidP="009401AE">
            <w:pPr>
              <w:pStyle w:val="Times12"/>
              <w:ind w:left="45" w:right="113" w:firstLine="0"/>
              <w:rPr>
                <w:color w:val="000000"/>
                <w:spacing w:val="-6"/>
                <w:szCs w:val="24"/>
              </w:rPr>
            </w:pPr>
            <w:r>
              <w:rPr>
                <w:bCs w:val="0"/>
                <w:color w:val="000000"/>
                <w:szCs w:val="24"/>
              </w:rPr>
              <w:t>Д</w:t>
            </w:r>
            <w:r w:rsidR="00E44D31" w:rsidRPr="00C0407C">
              <w:rPr>
                <w:bCs w:val="0"/>
                <w:color w:val="000000"/>
                <w:szCs w:val="24"/>
              </w:rPr>
              <w:t xml:space="preserve">опускается </w:t>
            </w:r>
          </w:p>
        </w:tc>
      </w:tr>
      <w:tr w:rsidR="00E44D31" w:rsidRPr="00C0407C" w:rsidTr="005F7A56">
        <w:trPr>
          <w:trHeight w:val="397"/>
        </w:trPr>
        <w:tc>
          <w:tcPr>
            <w:tcW w:w="884" w:type="dxa"/>
          </w:tcPr>
          <w:p w:rsidR="00E44D31" w:rsidRPr="00C0407C" w:rsidRDefault="00E44D31" w:rsidP="005206D5">
            <w:pPr>
              <w:spacing w:after="120"/>
              <w:ind w:left="-15"/>
              <w:jc w:val="center"/>
            </w:pPr>
            <w:r w:rsidRPr="00C0407C">
              <w:t>17.</w:t>
            </w:r>
          </w:p>
        </w:tc>
        <w:tc>
          <w:tcPr>
            <w:tcW w:w="2945" w:type="dxa"/>
          </w:tcPr>
          <w:p w:rsidR="00E44D31" w:rsidRPr="00C0407C" w:rsidRDefault="00E44D31" w:rsidP="005206D5">
            <w:pPr>
              <w:spacing w:after="120"/>
              <w:ind w:right="153"/>
            </w:pPr>
            <w:r w:rsidRPr="00C0407C">
              <w:rPr>
                <w:spacing w:val="-6"/>
              </w:rPr>
              <w:t xml:space="preserve">Возможность проведения </w:t>
            </w:r>
            <w:r w:rsidRPr="00C0407C">
              <w:t>процедуры</w:t>
            </w:r>
            <w:r w:rsidRPr="00C0407C">
              <w:rPr>
                <w:spacing w:val="-6"/>
              </w:rPr>
              <w:t xml:space="preserve"> переторжки </w:t>
            </w:r>
          </w:p>
        </w:tc>
        <w:tc>
          <w:tcPr>
            <w:tcW w:w="6523" w:type="dxa"/>
          </w:tcPr>
          <w:p w:rsidR="00E44D31" w:rsidRPr="00C0407C" w:rsidRDefault="00E44D31" w:rsidP="005206D5">
            <w:pPr>
              <w:pStyle w:val="Times12"/>
              <w:ind w:left="45" w:right="113" w:firstLine="0"/>
              <w:rPr>
                <w:bCs w:val="0"/>
                <w:szCs w:val="24"/>
              </w:rPr>
            </w:pPr>
            <w:r w:rsidRPr="00C0407C">
              <w:rPr>
                <w:bCs w:val="0"/>
                <w:szCs w:val="24"/>
              </w:rPr>
              <w:t>Не предусмотрено</w:t>
            </w:r>
          </w:p>
        </w:tc>
      </w:tr>
      <w:tr w:rsidR="00E44D31" w:rsidRPr="00C0407C" w:rsidTr="005F7A56">
        <w:trPr>
          <w:trHeight w:val="380"/>
        </w:trPr>
        <w:tc>
          <w:tcPr>
            <w:tcW w:w="884" w:type="dxa"/>
          </w:tcPr>
          <w:p w:rsidR="00E44D31" w:rsidRPr="00C0407C" w:rsidRDefault="00E44D31" w:rsidP="005206D5">
            <w:pPr>
              <w:spacing w:after="120"/>
              <w:ind w:left="-15"/>
              <w:jc w:val="center"/>
            </w:pPr>
            <w:r w:rsidRPr="00C0407C">
              <w:t>18.</w:t>
            </w:r>
          </w:p>
        </w:tc>
        <w:tc>
          <w:tcPr>
            <w:tcW w:w="2945" w:type="dxa"/>
          </w:tcPr>
          <w:p w:rsidR="00E44D31" w:rsidRPr="00C0407C" w:rsidRDefault="00E44D31" w:rsidP="005206D5">
            <w:pPr>
              <w:spacing w:after="120"/>
              <w:ind w:right="153"/>
              <w:rPr>
                <w:spacing w:val="-6"/>
              </w:rPr>
            </w:pPr>
            <w:r w:rsidRPr="00C0407C">
              <w:t>Сведения о предоставлении преференций</w:t>
            </w:r>
          </w:p>
        </w:tc>
        <w:tc>
          <w:tcPr>
            <w:tcW w:w="6523" w:type="dxa"/>
          </w:tcPr>
          <w:p w:rsidR="00E44D31" w:rsidRPr="00C0407C" w:rsidRDefault="00E44D31" w:rsidP="0014587D">
            <w:pPr>
              <w:pStyle w:val="Times12"/>
              <w:ind w:right="113" w:firstLine="0"/>
              <w:rPr>
                <w:bCs w:val="0"/>
                <w:color w:val="000000"/>
                <w:szCs w:val="24"/>
              </w:rPr>
            </w:pPr>
            <w:r w:rsidRPr="00C0407C">
              <w:rPr>
                <w:bCs w:val="0"/>
                <w:color w:val="000000"/>
                <w:szCs w:val="24"/>
              </w:rPr>
              <w:t xml:space="preserve">Преференции не устанавливаются </w:t>
            </w:r>
          </w:p>
        </w:tc>
      </w:tr>
      <w:tr w:rsidR="00E44D31" w:rsidRPr="00C0407C" w:rsidTr="008D6CCA">
        <w:trPr>
          <w:trHeight w:val="232"/>
        </w:trPr>
        <w:tc>
          <w:tcPr>
            <w:tcW w:w="884" w:type="dxa"/>
          </w:tcPr>
          <w:p w:rsidR="00E44D31" w:rsidRPr="00C0407C" w:rsidRDefault="00E44D31" w:rsidP="005206D5">
            <w:pPr>
              <w:spacing w:after="120"/>
              <w:ind w:left="-15"/>
              <w:jc w:val="center"/>
            </w:pPr>
            <w:r w:rsidRPr="00C0407C">
              <w:t>19.</w:t>
            </w:r>
          </w:p>
        </w:tc>
        <w:tc>
          <w:tcPr>
            <w:tcW w:w="2945" w:type="dxa"/>
            <w:vAlign w:val="center"/>
          </w:tcPr>
          <w:p w:rsidR="00E44D31" w:rsidRPr="005633BC" w:rsidRDefault="00E44D31" w:rsidP="00ED765F">
            <w:pPr>
              <w:spacing w:before="100" w:beforeAutospacing="1" w:after="100" w:afterAutospacing="1"/>
            </w:pPr>
            <w:r w:rsidRPr="005633BC">
              <w:t xml:space="preserve">Дата, время и место подачи заявок, срок окончания подачи заявок на участие в запросе предложений </w:t>
            </w:r>
          </w:p>
        </w:tc>
        <w:tc>
          <w:tcPr>
            <w:tcW w:w="6523" w:type="dxa"/>
            <w:vAlign w:val="center"/>
          </w:tcPr>
          <w:p w:rsidR="00E44D31" w:rsidRPr="006C12FE" w:rsidRDefault="00E44D31" w:rsidP="008D6CCA">
            <w:pPr>
              <w:spacing w:before="100" w:beforeAutospacing="1" w:after="100" w:afterAutospacing="1"/>
            </w:pPr>
            <w:r w:rsidRPr="006C12FE">
              <w:t>Начало подачи заявок:</w:t>
            </w:r>
            <w:r w:rsidR="00B864A0" w:rsidRPr="006C12FE">
              <w:t xml:space="preserve"> </w:t>
            </w:r>
            <w:r w:rsidRPr="006C12FE">
              <w:t>«</w:t>
            </w:r>
            <w:r w:rsidR="00E45430">
              <w:t>03</w:t>
            </w:r>
            <w:r w:rsidRPr="006C12FE">
              <w:t xml:space="preserve">» </w:t>
            </w:r>
            <w:r w:rsidR="00E45430">
              <w:t>июня</w:t>
            </w:r>
            <w:r w:rsidRPr="006C12FE">
              <w:t xml:space="preserve"> 201</w:t>
            </w:r>
            <w:r w:rsidR="008E7AD2" w:rsidRPr="006C12FE">
              <w:t>9</w:t>
            </w:r>
            <w:r w:rsidRPr="006C12FE">
              <w:t xml:space="preserve"> г.</w:t>
            </w:r>
            <w:r w:rsidR="00686EAE" w:rsidRPr="006C12FE">
              <w:t xml:space="preserve"> 12.00 час.</w:t>
            </w:r>
          </w:p>
          <w:p w:rsidR="00500247" w:rsidRPr="006C12FE" w:rsidRDefault="00500247" w:rsidP="00500247">
            <w:pPr>
              <w:ind w:right="153"/>
              <w:jc w:val="both"/>
            </w:pPr>
            <w:r w:rsidRPr="006C12FE">
              <w:rPr>
                <w:bCs/>
              </w:rPr>
              <w:t xml:space="preserve">электронная площадка ОТС тендер, адрес сайта: </w:t>
            </w:r>
            <w:r w:rsidRPr="006C12FE">
              <w:rPr>
                <w:bCs/>
                <w:lang w:val="en-US"/>
              </w:rPr>
              <w:t>https</w:t>
            </w:r>
            <w:r w:rsidRPr="006C12FE">
              <w:rPr>
                <w:bCs/>
              </w:rPr>
              <w:t>://</w:t>
            </w:r>
            <w:proofErr w:type="spellStart"/>
            <w:r w:rsidRPr="006C12FE">
              <w:rPr>
                <w:bCs/>
                <w:lang w:val="en-US"/>
              </w:rPr>
              <w:t>otc</w:t>
            </w:r>
            <w:proofErr w:type="spellEnd"/>
            <w:r w:rsidRPr="006C12FE">
              <w:rPr>
                <w:bCs/>
              </w:rPr>
              <w:t>.</w:t>
            </w:r>
            <w:proofErr w:type="spellStart"/>
            <w:r w:rsidRPr="006C12FE">
              <w:rPr>
                <w:bCs/>
                <w:lang w:val="en-US"/>
              </w:rPr>
              <w:t>ru</w:t>
            </w:r>
            <w:proofErr w:type="spellEnd"/>
          </w:p>
          <w:p w:rsidR="0001147A" w:rsidRPr="006C12FE" w:rsidRDefault="00076F9F" w:rsidP="008D6CCA">
            <w:pPr>
              <w:spacing w:before="100" w:beforeAutospacing="1" w:after="100" w:afterAutospacing="1"/>
            </w:pPr>
            <w:r w:rsidRPr="006C12FE">
              <w:t>С</w:t>
            </w:r>
            <w:r w:rsidR="0001147A" w:rsidRPr="006C12FE">
              <w:t>рок подачи заявок до «</w:t>
            </w:r>
            <w:r w:rsidR="00E45430">
              <w:t>1</w:t>
            </w:r>
            <w:r w:rsidR="004C7BED">
              <w:t>2</w:t>
            </w:r>
            <w:r w:rsidR="008E7AD2" w:rsidRPr="006C12FE">
              <w:t xml:space="preserve"> </w:t>
            </w:r>
            <w:r w:rsidR="0001147A" w:rsidRPr="006C12FE">
              <w:t xml:space="preserve">» </w:t>
            </w:r>
            <w:r w:rsidR="00E45430">
              <w:t xml:space="preserve">июня </w:t>
            </w:r>
            <w:r w:rsidR="0001147A" w:rsidRPr="006C12FE">
              <w:t xml:space="preserve"> 201</w:t>
            </w:r>
            <w:r w:rsidR="008E7AD2" w:rsidRPr="006C12FE">
              <w:t>9</w:t>
            </w:r>
            <w:r w:rsidR="0001147A" w:rsidRPr="006C12FE">
              <w:t xml:space="preserve"> г. 1</w:t>
            </w:r>
            <w:r w:rsidR="006C12FE" w:rsidRPr="006C12FE">
              <w:t>7</w:t>
            </w:r>
            <w:r w:rsidR="0001147A" w:rsidRPr="006C12FE">
              <w:t>.00 час.</w:t>
            </w:r>
          </w:p>
          <w:p w:rsidR="00E44D31" w:rsidRPr="006C12FE" w:rsidRDefault="00E44D31" w:rsidP="00AE09EE">
            <w:pPr>
              <w:spacing w:before="100" w:beforeAutospacing="1" w:after="100" w:afterAutospacing="1"/>
            </w:pPr>
          </w:p>
        </w:tc>
      </w:tr>
      <w:tr w:rsidR="00E44D31" w:rsidRPr="00C0407C" w:rsidTr="005F7A56">
        <w:trPr>
          <w:trHeight w:val="232"/>
        </w:trPr>
        <w:tc>
          <w:tcPr>
            <w:tcW w:w="884" w:type="dxa"/>
          </w:tcPr>
          <w:p w:rsidR="00E44D31" w:rsidRPr="00C0407C" w:rsidRDefault="00E44D31" w:rsidP="005206D5">
            <w:pPr>
              <w:spacing w:after="120"/>
              <w:ind w:left="-15"/>
              <w:jc w:val="center"/>
              <w:rPr>
                <w:lang w:val="en-US"/>
              </w:rPr>
            </w:pPr>
            <w:r w:rsidRPr="00C0407C">
              <w:t>20.</w:t>
            </w:r>
          </w:p>
        </w:tc>
        <w:tc>
          <w:tcPr>
            <w:tcW w:w="2945" w:type="dxa"/>
          </w:tcPr>
          <w:p w:rsidR="00E44D31" w:rsidRPr="00C0407C" w:rsidRDefault="00E44D31" w:rsidP="005206D5">
            <w:pPr>
              <w:spacing w:after="120"/>
              <w:ind w:right="153"/>
            </w:pPr>
            <w:r w:rsidRPr="00C0407C">
              <w:t>Место, дата рассмотрения, сопоставления и оценки</w:t>
            </w:r>
            <w:r w:rsidRPr="00C0407C">
              <w:rPr>
                <w:bCs/>
              </w:rPr>
              <w:t xml:space="preserve"> заявок, подведения итогов запроса предложений</w:t>
            </w:r>
          </w:p>
        </w:tc>
        <w:tc>
          <w:tcPr>
            <w:tcW w:w="6523" w:type="dxa"/>
          </w:tcPr>
          <w:p w:rsidR="00686EAE" w:rsidRPr="006C12FE" w:rsidRDefault="00686EAE" w:rsidP="005206D5">
            <w:pPr>
              <w:pStyle w:val="Times12"/>
              <w:ind w:left="45" w:right="113" w:firstLine="0"/>
              <w:rPr>
                <w:bCs w:val="0"/>
                <w:szCs w:val="24"/>
              </w:rPr>
            </w:pPr>
            <w:r w:rsidRPr="006C12FE">
              <w:rPr>
                <w:bCs w:val="0"/>
                <w:szCs w:val="24"/>
              </w:rPr>
              <w:t>Р</w:t>
            </w:r>
            <w:r w:rsidR="00E44D31" w:rsidRPr="006C12FE">
              <w:rPr>
                <w:bCs w:val="0"/>
                <w:szCs w:val="24"/>
              </w:rPr>
              <w:t>ассмотрени</w:t>
            </w:r>
            <w:r w:rsidR="004E4619" w:rsidRPr="006C12FE">
              <w:rPr>
                <w:bCs w:val="0"/>
                <w:szCs w:val="24"/>
              </w:rPr>
              <w:t>я</w:t>
            </w:r>
            <w:r w:rsidR="00E44D31" w:rsidRPr="006C12FE">
              <w:rPr>
                <w:bCs w:val="0"/>
                <w:szCs w:val="24"/>
              </w:rPr>
              <w:t xml:space="preserve"> </w:t>
            </w:r>
            <w:r w:rsidRPr="006C12FE">
              <w:rPr>
                <w:bCs w:val="0"/>
                <w:szCs w:val="24"/>
              </w:rPr>
              <w:t xml:space="preserve">первых частей </w:t>
            </w:r>
            <w:r w:rsidR="00E44D31" w:rsidRPr="006C12FE">
              <w:rPr>
                <w:bCs w:val="0"/>
                <w:szCs w:val="24"/>
              </w:rPr>
              <w:t>заявок: не позднее «</w:t>
            </w:r>
            <w:r w:rsidR="00E45430">
              <w:rPr>
                <w:bCs w:val="0"/>
                <w:szCs w:val="24"/>
              </w:rPr>
              <w:t>1</w:t>
            </w:r>
            <w:r w:rsidR="004C7BED">
              <w:rPr>
                <w:bCs w:val="0"/>
                <w:szCs w:val="24"/>
              </w:rPr>
              <w:t>3</w:t>
            </w:r>
            <w:r w:rsidR="00E44D31" w:rsidRPr="006C12FE">
              <w:rPr>
                <w:bCs w:val="0"/>
                <w:szCs w:val="24"/>
              </w:rPr>
              <w:t xml:space="preserve">» </w:t>
            </w:r>
            <w:r w:rsidR="00E45430">
              <w:rPr>
                <w:bCs w:val="0"/>
                <w:szCs w:val="24"/>
              </w:rPr>
              <w:t>июня</w:t>
            </w:r>
            <w:r w:rsidR="00E44D31" w:rsidRPr="006C12FE">
              <w:rPr>
                <w:bCs w:val="0"/>
                <w:szCs w:val="24"/>
              </w:rPr>
              <w:t xml:space="preserve"> 201</w:t>
            </w:r>
            <w:r w:rsidR="002C58DD" w:rsidRPr="006C12FE">
              <w:rPr>
                <w:bCs w:val="0"/>
                <w:szCs w:val="24"/>
              </w:rPr>
              <w:t>9</w:t>
            </w:r>
            <w:r w:rsidR="00E44D31" w:rsidRPr="006C12FE">
              <w:rPr>
                <w:bCs w:val="0"/>
                <w:szCs w:val="24"/>
              </w:rPr>
              <w:t xml:space="preserve">  года в </w:t>
            </w:r>
            <w:r w:rsidR="001D6912" w:rsidRPr="006C12FE">
              <w:rPr>
                <w:bCs w:val="0"/>
                <w:szCs w:val="24"/>
              </w:rPr>
              <w:t>09</w:t>
            </w:r>
            <w:r w:rsidR="00E44D31" w:rsidRPr="006C12FE">
              <w:rPr>
                <w:bCs w:val="0"/>
                <w:szCs w:val="24"/>
              </w:rPr>
              <w:t>.</w:t>
            </w:r>
            <w:r w:rsidRPr="006C12FE">
              <w:rPr>
                <w:bCs w:val="0"/>
                <w:szCs w:val="24"/>
              </w:rPr>
              <w:t>0</w:t>
            </w:r>
            <w:r w:rsidR="00E44D31" w:rsidRPr="006C12FE">
              <w:rPr>
                <w:bCs w:val="0"/>
                <w:szCs w:val="24"/>
              </w:rPr>
              <w:t>0</w:t>
            </w:r>
            <w:r w:rsidRPr="006C12FE">
              <w:rPr>
                <w:bCs w:val="0"/>
                <w:szCs w:val="24"/>
              </w:rPr>
              <w:t xml:space="preserve"> час, </w:t>
            </w:r>
          </w:p>
          <w:p w:rsidR="00E44D31" w:rsidRPr="006C12FE" w:rsidRDefault="00686EAE" w:rsidP="005206D5">
            <w:pPr>
              <w:pStyle w:val="Times12"/>
              <w:ind w:left="45" w:right="113" w:firstLine="0"/>
              <w:rPr>
                <w:bCs w:val="0"/>
                <w:szCs w:val="24"/>
              </w:rPr>
            </w:pPr>
            <w:r w:rsidRPr="006C12FE">
              <w:rPr>
                <w:bCs w:val="0"/>
                <w:szCs w:val="24"/>
              </w:rPr>
              <w:t>вторых частей заявок в 1</w:t>
            </w:r>
            <w:r w:rsidR="00BE2603">
              <w:rPr>
                <w:bCs w:val="0"/>
                <w:szCs w:val="24"/>
              </w:rPr>
              <w:t>1</w:t>
            </w:r>
            <w:r w:rsidRPr="006C12FE">
              <w:rPr>
                <w:bCs w:val="0"/>
                <w:szCs w:val="24"/>
              </w:rPr>
              <w:t>.</w:t>
            </w:r>
            <w:r w:rsidR="00BE2603">
              <w:rPr>
                <w:bCs w:val="0"/>
                <w:szCs w:val="24"/>
              </w:rPr>
              <w:t>0</w:t>
            </w:r>
            <w:r w:rsidRPr="006C12FE">
              <w:rPr>
                <w:bCs w:val="0"/>
                <w:szCs w:val="24"/>
              </w:rPr>
              <w:t>0 час</w:t>
            </w:r>
            <w:r w:rsidR="00E44D31" w:rsidRPr="006C12FE">
              <w:rPr>
                <w:bCs w:val="0"/>
                <w:szCs w:val="24"/>
              </w:rPr>
              <w:t>.</w:t>
            </w:r>
          </w:p>
          <w:p w:rsidR="00686EAE" w:rsidRPr="006C12FE" w:rsidRDefault="00686EAE" w:rsidP="005206D5">
            <w:pPr>
              <w:pStyle w:val="Times12"/>
              <w:ind w:left="45" w:right="113" w:firstLine="0"/>
              <w:rPr>
                <w:bCs w:val="0"/>
                <w:szCs w:val="24"/>
              </w:rPr>
            </w:pPr>
            <w:r w:rsidRPr="006C12FE">
              <w:rPr>
                <w:bCs w:val="0"/>
                <w:szCs w:val="24"/>
              </w:rPr>
              <w:t>Начало подведение итогов: «</w:t>
            </w:r>
            <w:r w:rsidR="00E45430">
              <w:rPr>
                <w:bCs w:val="0"/>
                <w:szCs w:val="24"/>
              </w:rPr>
              <w:t>1</w:t>
            </w:r>
            <w:r w:rsidR="004C7BED">
              <w:rPr>
                <w:bCs w:val="0"/>
                <w:szCs w:val="24"/>
              </w:rPr>
              <w:t>3</w:t>
            </w:r>
            <w:bookmarkStart w:id="21" w:name="_GoBack"/>
            <w:bookmarkEnd w:id="21"/>
            <w:r w:rsidRPr="006C12FE">
              <w:rPr>
                <w:bCs w:val="0"/>
                <w:szCs w:val="24"/>
              </w:rPr>
              <w:t xml:space="preserve">» </w:t>
            </w:r>
            <w:r w:rsidR="00E45430">
              <w:rPr>
                <w:bCs w:val="0"/>
                <w:szCs w:val="24"/>
              </w:rPr>
              <w:t>июня</w:t>
            </w:r>
            <w:r w:rsidRPr="006C12FE">
              <w:rPr>
                <w:bCs w:val="0"/>
                <w:szCs w:val="24"/>
              </w:rPr>
              <w:t xml:space="preserve"> 2019  года в 1</w:t>
            </w:r>
            <w:r w:rsidR="00BE2603">
              <w:rPr>
                <w:bCs w:val="0"/>
                <w:szCs w:val="24"/>
              </w:rPr>
              <w:t>5</w:t>
            </w:r>
            <w:r w:rsidRPr="006C12FE">
              <w:rPr>
                <w:bCs w:val="0"/>
                <w:szCs w:val="24"/>
              </w:rPr>
              <w:t>.00 час.</w:t>
            </w:r>
          </w:p>
          <w:p w:rsidR="00E44D31" w:rsidRPr="006C12FE" w:rsidRDefault="00E44D31" w:rsidP="005206D5">
            <w:pPr>
              <w:pStyle w:val="Times12"/>
              <w:ind w:left="45" w:right="113" w:firstLine="0"/>
              <w:rPr>
                <w:bCs w:val="0"/>
                <w:szCs w:val="24"/>
              </w:rPr>
            </w:pPr>
          </w:p>
          <w:p w:rsidR="00E44D31" w:rsidRPr="006C12FE" w:rsidRDefault="00E44D31" w:rsidP="004577F0">
            <w:pPr>
              <w:pStyle w:val="Times12"/>
              <w:ind w:left="45" w:right="113" w:firstLine="0"/>
              <w:rPr>
                <w:bCs w:val="0"/>
                <w:szCs w:val="24"/>
              </w:rPr>
            </w:pPr>
          </w:p>
        </w:tc>
      </w:tr>
      <w:tr w:rsidR="00E44D31" w:rsidRPr="00C0407C" w:rsidTr="005F7A56">
        <w:trPr>
          <w:trHeight w:val="232"/>
        </w:trPr>
        <w:tc>
          <w:tcPr>
            <w:tcW w:w="884" w:type="dxa"/>
          </w:tcPr>
          <w:p w:rsidR="00E44D31" w:rsidRPr="00C0407C" w:rsidRDefault="00E44D31" w:rsidP="005206D5">
            <w:pPr>
              <w:spacing w:after="120"/>
              <w:ind w:left="-15"/>
              <w:jc w:val="center"/>
            </w:pPr>
            <w:r w:rsidRPr="00C0407C">
              <w:t>21.</w:t>
            </w:r>
          </w:p>
        </w:tc>
        <w:tc>
          <w:tcPr>
            <w:tcW w:w="2945" w:type="dxa"/>
          </w:tcPr>
          <w:p w:rsidR="00E44D31" w:rsidRPr="00C0407C" w:rsidRDefault="00E44D31" w:rsidP="005206D5">
            <w:pPr>
              <w:pStyle w:val="Times12"/>
              <w:ind w:left="45" w:right="113" w:firstLine="0"/>
              <w:jc w:val="left"/>
              <w:rPr>
                <w:bCs w:val="0"/>
                <w:szCs w:val="24"/>
              </w:rPr>
            </w:pPr>
            <w:r w:rsidRPr="00C0407C">
              <w:rPr>
                <w:bCs w:val="0"/>
                <w:szCs w:val="24"/>
              </w:rPr>
              <w:t xml:space="preserve">Критерии оценки заявок на участие </w:t>
            </w:r>
            <w:proofErr w:type="gramStart"/>
            <w:r w:rsidRPr="00C0407C">
              <w:rPr>
                <w:bCs w:val="0"/>
                <w:szCs w:val="24"/>
              </w:rPr>
              <w:t>в</w:t>
            </w:r>
            <w:proofErr w:type="gramEnd"/>
            <w:r w:rsidRPr="00C0407C">
              <w:rPr>
                <w:bCs w:val="0"/>
                <w:szCs w:val="24"/>
              </w:rPr>
              <w:t xml:space="preserve"> запроса предложений  </w:t>
            </w:r>
          </w:p>
        </w:tc>
        <w:tc>
          <w:tcPr>
            <w:tcW w:w="6523" w:type="dxa"/>
          </w:tcPr>
          <w:p w:rsidR="004E4619" w:rsidRPr="005633BC" w:rsidRDefault="004E4619" w:rsidP="004E4619">
            <w:pPr>
              <w:spacing w:line="23" w:lineRule="atLeast"/>
              <w:jc w:val="both"/>
            </w:pPr>
            <w:r w:rsidRPr="005633BC">
              <w:t>Цена договора. Значимость критерия (</w:t>
            </w:r>
            <w:proofErr w:type="spellStart"/>
            <w:r w:rsidRPr="005633BC">
              <w:t>Ц</w:t>
            </w:r>
            <w:proofErr w:type="gramStart"/>
            <w:r w:rsidRPr="005633BC">
              <w:t>i</w:t>
            </w:r>
            <w:proofErr w:type="spellEnd"/>
            <w:proofErr w:type="gramEnd"/>
            <w:r w:rsidRPr="005633BC">
              <w:t xml:space="preserve">)  80 % </w:t>
            </w:r>
          </w:p>
          <w:p w:rsidR="004E4619" w:rsidRPr="005633BC" w:rsidRDefault="004E4619" w:rsidP="004E4619">
            <w:pPr>
              <w:spacing w:line="23" w:lineRule="atLeast"/>
              <w:jc w:val="both"/>
            </w:pPr>
            <w:r w:rsidRPr="005633BC">
              <w:t xml:space="preserve">Опыт выполнения аналогичных работ (подтвержденный </w:t>
            </w:r>
            <w:proofErr w:type="spellStart"/>
            <w:r w:rsidRPr="005633BC">
              <w:t>референц</w:t>
            </w:r>
            <w:proofErr w:type="spellEnd"/>
            <w:r w:rsidRPr="005633BC">
              <w:t>-листом). Значимость критерия (</w:t>
            </w:r>
            <w:proofErr w:type="spellStart"/>
            <w:r w:rsidRPr="005633BC">
              <w:rPr>
                <w:lang w:val="en-US"/>
              </w:rPr>
              <w:t>Oi</w:t>
            </w:r>
            <w:proofErr w:type="spellEnd"/>
            <w:r w:rsidRPr="005633BC">
              <w:t xml:space="preserve">) </w:t>
            </w:r>
            <w:r>
              <w:t>2</w:t>
            </w:r>
            <w:r w:rsidRPr="005633BC">
              <w:t xml:space="preserve">0 %  </w:t>
            </w:r>
          </w:p>
          <w:p w:rsidR="00E44D31" w:rsidRPr="00C0407C" w:rsidRDefault="00E44D31" w:rsidP="004E4619"/>
        </w:tc>
      </w:tr>
      <w:tr w:rsidR="00E44D31" w:rsidRPr="00C0407C" w:rsidTr="005F7A56">
        <w:trPr>
          <w:trHeight w:val="550"/>
        </w:trPr>
        <w:tc>
          <w:tcPr>
            <w:tcW w:w="884" w:type="dxa"/>
          </w:tcPr>
          <w:p w:rsidR="00E44D31" w:rsidRPr="00C0407C" w:rsidRDefault="00E44D31" w:rsidP="005206D5">
            <w:pPr>
              <w:spacing w:after="120"/>
              <w:ind w:left="-15"/>
              <w:jc w:val="center"/>
            </w:pPr>
            <w:r w:rsidRPr="00C0407C">
              <w:t>22.</w:t>
            </w:r>
          </w:p>
        </w:tc>
        <w:tc>
          <w:tcPr>
            <w:tcW w:w="2945" w:type="dxa"/>
          </w:tcPr>
          <w:p w:rsidR="00E44D31" w:rsidRPr="00C0407C" w:rsidRDefault="00E44D31" w:rsidP="004E4619">
            <w:pPr>
              <w:spacing w:after="120"/>
              <w:ind w:right="153"/>
            </w:pPr>
            <w:r w:rsidRPr="00C0407C">
              <w:t xml:space="preserve">Методика оценки заявок на участие в </w:t>
            </w:r>
            <w:r w:rsidR="004E4619">
              <w:t xml:space="preserve">открытом </w:t>
            </w:r>
            <w:r w:rsidRPr="00C0407C">
              <w:rPr>
                <w:bCs/>
              </w:rPr>
              <w:lastRenderedPageBreak/>
              <w:t>запрос</w:t>
            </w:r>
            <w:r w:rsidR="004E4619">
              <w:rPr>
                <w:bCs/>
              </w:rPr>
              <w:t>е</w:t>
            </w:r>
            <w:r w:rsidRPr="00C0407C">
              <w:rPr>
                <w:bCs/>
              </w:rPr>
              <w:t xml:space="preserve"> предложений</w:t>
            </w:r>
          </w:p>
        </w:tc>
        <w:tc>
          <w:tcPr>
            <w:tcW w:w="6523" w:type="dxa"/>
          </w:tcPr>
          <w:p w:rsidR="00E44D31" w:rsidRPr="005633BC" w:rsidRDefault="00E44D31" w:rsidP="00E44D31">
            <w:pPr>
              <w:pStyle w:val="ab"/>
              <w:spacing w:line="23" w:lineRule="atLeast"/>
              <w:jc w:val="both"/>
            </w:pPr>
            <w:r w:rsidRPr="005633BC">
              <w:lastRenderedPageBreak/>
              <w:t xml:space="preserve">Рейтинг заявки представляет собой оценку в баллах, получаемую по результатам оценки по критериям с учетом </w:t>
            </w:r>
            <w:r w:rsidRPr="005633BC">
              <w:lastRenderedPageBreak/>
              <w:t xml:space="preserve">значимости (веса) данных критериев. </w:t>
            </w:r>
          </w:p>
          <w:p w:rsidR="00E44D31" w:rsidRPr="005633BC" w:rsidRDefault="00E44D31" w:rsidP="00E44D31">
            <w:pPr>
              <w:pStyle w:val="ab"/>
              <w:spacing w:line="23" w:lineRule="atLeast"/>
              <w:jc w:val="both"/>
            </w:pPr>
            <w:r w:rsidRPr="005633BC">
              <w:t>Рейтинг заявки на участие в запросе предложений i-</w:t>
            </w:r>
            <w:proofErr w:type="spellStart"/>
            <w:r w:rsidRPr="005633BC">
              <w:t>го</w:t>
            </w:r>
            <w:proofErr w:type="spellEnd"/>
            <w:r w:rsidRPr="005633BC">
              <w:t xml:space="preserve"> участника запроса предложений определяется по формуле: </w:t>
            </w:r>
          </w:p>
          <w:p w:rsidR="00E44D31" w:rsidRPr="0082548B" w:rsidRDefault="00E44D31" w:rsidP="00E44D31">
            <w:pPr>
              <w:pStyle w:val="ab"/>
              <w:spacing w:line="23" w:lineRule="atLeast"/>
              <w:jc w:val="both"/>
              <w:rPr>
                <w:lang w:val="fi-FI"/>
              </w:rPr>
            </w:pPr>
            <w:r w:rsidRPr="0082548B">
              <w:rPr>
                <w:lang w:val="fi-FI"/>
              </w:rPr>
              <w:t>R</w:t>
            </w:r>
            <w:r w:rsidRPr="0082548B">
              <w:rPr>
                <w:vertAlign w:val="subscript"/>
                <w:lang w:val="fi-FI"/>
              </w:rPr>
              <w:t>i</w:t>
            </w:r>
            <w:r w:rsidRPr="0082548B">
              <w:rPr>
                <w:lang w:val="fi-FI"/>
              </w:rPr>
              <w:t xml:space="preserve"> =</w:t>
            </w:r>
            <w:r w:rsidRPr="005633BC">
              <w:t>БЦ</w:t>
            </w:r>
            <w:r w:rsidRPr="0082548B">
              <w:rPr>
                <w:lang w:val="fi-FI"/>
              </w:rPr>
              <w:t xml:space="preserve">i </w:t>
            </w:r>
            <w:r w:rsidRPr="0082548B">
              <w:rPr>
                <w:vertAlign w:val="subscript"/>
                <w:lang w:val="fi-FI"/>
              </w:rPr>
              <w:t>i</w:t>
            </w:r>
            <w:r w:rsidRPr="0082548B">
              <w:rPr>
                <w:lang w:val="fi-FI"/>
              </w:rPr>
              <w:t xml:space="preserve"> * V</w:t>
            </w:r>
            <w:r w:rsidRPr="005633BC">
              <w:rPr>
                <w:vertAlign w:val="subscript"/>
              </w:rPr>
              <w:t>Ц</w:t>
            </w:r>
            <w:r w:rsidRPr="0082548B">
              <w:rPr>
                <w:vertAlign w:val="subscript"/>
                <w:lang w:val="fi-FI"/>
              </w:rPr>
              <w:t xml:space="preserve">i </w:t>
            </w:r>
            <w:r w:rsidRPr="0082548B">
              <w:rPr>
                <w:lang w:val="fi-FI"/>
              </w:rPr>
              <w:t xml:space="preserve">+ </w:t>
            </w:r>
            <w:r w:rsidRPr="005633BC">
              <w:t>Б</w:t>
            </w:r>
            <w:r w:rsidRPr="0082548B">
              <w:rPr>
                <w:lang w:val="fi-FI"/>
              </w:rPr>
              <w:t>Oi</w:t>
            </w:r>
            <w:r w:rsidRPr="0082548B">
              <w:rPr>
                <w:vertAlign w:val="subscript"/>
                <w:lang w:val="fi-FI"/>
              </w:rPr>
              <w:t xml:space="preserve">i * </w:t>
            </w:r>
            <w:r w:rsidRPr="0082548B">
              <w:rPr>
                <w:lang w:val="fi-FI"/>
              </w:rPr>
              <w:t>V</w:t>
            </w:r>
            <w:r w:rsidRPr="0082548B">
              <w:rPr>
                <w:vertAlign w:val="subscript"/>
                <w:lang w:val="fi-FI"/>
              </w:rPr>
              <w:t xml:space="preserve">Oi  </w:t>
            </w:r>
            <w:r w:rsidRPr="0082548B">
              <w:rPr>
                <w:lang w:val="fi-FI"/>
              </w:rPr>
              <w:t>;</w:t>
            </w:r>
          </w:p>
          <w:p w:rsidR="00E44D31" w:rsidRPr="005633BC" w:rsidRDefault="00E44D31" w:rsidP="00E44D31">
            <w:pPr>
              <w:pStyle w:val="ab"/>
              <w:spacing w:line="23" w:lineRule="atLeast"/>
              <w:jc w:val="both"/>
            </w:pPr>
            <w:r w:rsidRPr="005633BC">
              <w:t xml:space="preserve">где V – значимость (вес) соответствующего критерия, </w:t>
            </w:r>
            <w:proofErr w:type="spellStart"/>
            <w:r w:rsidRPr="005633BC">
              <w:t>Ц</w:t>
            </w:r>
            <w:proofErr w:type="gramStart"/>
            <w:r w:rsidRPr="005633BC">
              <w:t>i</w:t>
            </w:r>
            <w:proofErr w:type="spellEnd"/>
            <w:proofErr w:type="gramEnd"/>
            <w:r w:rsidRPr="005633BC">
              <w:t xml:space="preserve"> </w:t>
            </w:r>
            <w:r w:rsidRPr="005633BC">
              <w:rPr>
                <w:vertAlign w:val="subscript"/>
              </w:rPr>
              <w:t>i</w:t>
            </w:r>
            <w:r w:rsidRPr="005633BC">
              <w:t xml:space="preserve">, </w:t>
            </w:r>
            <w:proofErr w:type="spellStart"/>
            <w:r w:rsidRPr="005633BC">
              <w:t>Оi</w:t>
            </w:r>
            <w:proofErr w:type="spellEnd"/>
            <w:r w:rsidRPr="005633BC">
              <w:t xml:space="preserve"> </w:t>
            </w:r>
            <w:r w:rsidRPr="005633BC">
              <w:rPr>
                <w:vertAlign w:val="subscript"/>
              </w:rPr>
              <w:t>i</w:t>
            </w:r>
            <w:r w:rsidRPr="005633BC">
              <w:t xml:space="preserve">,   – оценка (балл) соответствующего критерия. </w:t>
            </w:r>
          </w:p>
          <w:p w:rsidR="00E44D31" w:rsidRPr="005633BC" w:rsidRDefault="00E44D31" w:rsidP="00E44D31">
            <w:pPr>
              <w:pStyle w:val="ab"/>
              <w:spacing w:line="23" w:lineRule="atLeast"/>
              <w:jc w:val="both"/>
            </w:pPr>
            <w:r w:rsidRPr="005633BC">
              <w:t xml:space="preserve">Совокупная значимость всех критериев равна 100 процентам. Максимальная оценка в баллах по критериям </w:t>
            </w:r>
            <w:proofErr w:type="spellStart"/>
            <w:r w:rsidRPr="005633BC">
              <w:t>Ц</w:t>
            </w:r>
            <w:proofErr w:type="gramStart"/>
            <w:r w:rsidRPr="005633BC">
              <w:t>i</w:t>
            </w:r>
            <w:proofErr w:type="spellEnd"/>
            <w:proofErr w:type="gramEnd"/>
            <w:r w:rsidRPr="005633BC">
              <w:t xml:space="preserve"> </w:t>
            </w:r>
            <w:r w:rsidRPr="005633BC">
              <w:rPr>
                <w:vertAlign w:val="subscript"/>
              </w:rPr>
              <w:t>i</w:t>
            </w:r>
            <w:r w:rsidRPr="005633BC">
              <w:t xml:space="preserve">, </w:t>
            </w:r>
            <w:proofErr w:type="spellStart"/>
            <w:r w:rsidRPr="005633BC">
              <w:rPr>
                <w:lang w:val="en-US"/>
              </w:rPr>
              <w:t>Oi</w:t>
            </w:r>
            <w:r w:rsidRPr="005633BC">
              <w:rPr>
                <w:vertAlign w:val="subscript"/>
                <w:lang w:val="en-US"/>
              </w:rPr>
              <w:t>i</w:t>
            </w:r>
            <w:proofErr w:type="spellEnd"/>
            <w:r w:rsidRPr="005633BC">
              <w:t xml:space="preserve">, – 100 баллов </w:t>
            </w:r>
          </w:p>
          <w:p w:rsidR="00E44D31" w:rsidRPr="005633BC" w:rsidRDefault="00E44D31" w:rsidP="00E44D31">
            <w:pPr>
              <w:pStyle w:val="ab"/>
              <w:spacing w:line="23" w:lineRule="atLeast"/>
              <w:jc w:val="both"/>
            </w:pPr>
            <w:r w:rsidRPr="005633BC">
              <w:rPr>
                <w:b/>
                <w:bCs/>
                <w:i/>
                <w:iCs/>
              </w:rPr>
              <w:t>Цена договора</w:t>
            </w:r>
            <w:r w:rsidRPr="005633BC">
              <w:t xml:space="preserve"> </w:t>
            </w:r>
          </w:p>
          <w:p w:rsidR="00E44D31" w:rsidRPr="005633BC" w:rsidRDefault="00E44D31" w:rsidP="00E44D31">
            <w:pPr>
              <w:pStyle w:val="ab"/>
              <w:spacing w:line="23" w:lineRule="atLeast"/>
              <w:jc w:val="center"/>
            </w:pPr>
            <w:proofErr w:type="spellStart"/>
            <w:r w:rsidRPr="005633BC">
              <w:t>БЦ</w:t>
            </w:r>
            <w:proofErr w:type="gramStart"/>
            <w:r w:rsidRPr="005633BC">
              <w:rPr>
                <w:vertAlign w:val="subscript"/>
              </w:rPr>
              <w:t>i</w:t>
            </w:r>
            <w:proofErr w:type="spellEnd"/>
            <w:proofErr w:type="gramEnd"/>
            <w:r w:rsidRPr="005633BC">
              <w:t xml:space="preserve"> = </w:t>
            </w:r>
            <w:proofErr w:type="spellStart"/>
            <w:r w:rsidRPr="005633BC">
              <w:t>Ц</w:t>
            </w:r>
            <w:r w:rsidRPr="005633BC">
              <w:rPr>
                <w:vertAlign w:val="subscript"/>
              </w:rPr>
              <w:t>min</w:t>
            </w:r>
            <w:proofErr w:type="spellEnd"/>
            <w:r w:rsidRPr="005633BC">
              <w:t xml:space="preserve">/ </w:t>
            </w:r>
            <w:proofErr w:type="spellStart"/>
            <w:r w:rsidRPr="005633BC">
              <w:t>Ц</w:t>
            </w:r>
            <w:r w:rsidRPr="005633BC">
              <w:rPr>
                <w:vertAlign w:val="subscript"/>
              </w:rPr>
              <w:t>i</w:t>
            </w:r>
            <w:proofErr w:type="spellEnd"/>
            <w:r w:rsidRPr="005633BC">
              <w:t xml:space="preserve"> * 100 </w:t>
            </w:r>
          </w:p>
          <w:p w:rsidR="00E44D31" w:rsidRPr="005633BC" w:rsidRDefault="00E44D31" w:rsidP="00E44D31">
            <w:pPr>
              <w:pStyle w:val="ab"/>
              <w:spacing w:line="23" w:lineRule="atLeast"/>
              <w:jc w:val="both"/>
            </w:pPr>
            <w:r w:rsidRPr="005633BC">
              <w:t xml:space="preserve">где: </w:t>
            </w:r>
            <w:proofErr w:type="spellStart"/>
            <w:r w:rsidRPr="005633BC">
              <w:t>БЦ</w:t>
            </w:r>
            <w:proofErr w:type="gramStart"/>
            <w:r w:rsidRPr="005633BC">
              <w:rPr>
                <w:vertAlign w:val="subscript"/>
              </w:rPr>
              <w:t>i</w:t>
            </w:r>
            <w:proofErr w:type="spellEnd"/>
            <w:proofErr w:type="gramEnd"/>
            <w:r w:rsidRPr="005633BC">
              <w:t xml:space="preserve"> – оценка по критерию «цена договора, цена единицы товара, работы, услуги» i-</w:t>
            </w:r>
            <w:proofErr w:type="spellStart"/>
            <w:r w:rsidRPr="005633BC">
              <w:t>го</w:t>
            </w:r>
            <w:proofErr w:type="spellEnd"/>
            <w:r w:rsidRPr="005633BC">
              <w:t xml:space="preserve"> участника запроса предложений, баллы </w:t>
            </w:r>
          </w:p>
          <w:p w:rsidR="00E44D31" w:rsidRPr="005633BC" w:rsidRDefault="00E44D31" w:rsidP="00E44D31">
            <w:pPr>
              <w:pStyle w:val="ab"/>
              <w:spacing w:after="120"/>
              <w:jc w:val="both"/>
            </w:pPr>
            <w:proofErr w:type="spellStart"/>
            <w:r w:rsidRPr="005633BC">
              <w:t>Ц</w:t>
            </w:r>
            <w:proofErr w:type="gramStart"/>
            <w:r w:rsidRPr="005633BC">
              <w:rPr>
                <w:vertAlign w:val="subscript"/>
              </w:rPr>
              <w:t>i</w:t>
            </w:r>
            <w:proofErr w:type="spellEnd"/>
            <w:proofErr w:type="gramEnd"/>
            <w:r w:rsidRPr="005633BC">
              <w:t xml:space="preserve"> – предложение участника запроса предложений о цене договора, указанной в заявке на участие в закупочной процедуре i-</w:t>
            </w:r>
            <w:proofErr w:type="spellStart"/>
            <w:r w:rsidRPr="005633BC">
              <w:t>го</w:t>
            </w:r>
            <w:proofErr w:type="spellEnd"/>
            <w:r w:rsidRPr="005633BC">
              <w:t xml:space="preserve"> участника запроса предложений, руб. </w:t>
            </w:r>
          </w:p>
          <w:p w:rsidR="00E44D31" w:rsidRPr="005633BC" w:rsidRDefault="00E44D31" w:rsidP="00E44D31">
            <w:pPr>
              <w:pStyle w:val="ab"/>
              <w:spacing w:after="120"/>
              <w:jc w:val="both"/>
            </w:pPr>
            <w:proofErr w:type="spellStart"/>
            <w:proofErr w:type="gramStart"/>
            <w:r w:rsidRPr="005633BC">
              <w:t>Ц</w:t>
            </w:r>
            <w:proofErr w:type="gramEnd"/>
            <w:r w:rsidRPr="005633BC">
              <w:rPr>
                <w:vertAlign w:val="subscript"/>
              </w:rPr>
              <w:t>min</w:t>
            </w:r>
            <w:proofErr w:type="spellEnd"/>
            <w:r w:rsidRPr="005633BC">
              <w:t xml:space="preserve"> – минимальное предложение участника запроса предложений о цене договора, указанной в заявке на участие в запросе предложений из представленных участниками запроса предложений, руб.  </w:t>
            </w:r>
          </w:p>
          <w:p w:rsidR="00E44D31" w:rsidRPr="005633BC" w:rsidRDefault="00E44D31" w:rsidP="00E44D31">
            <w:pPr>
              <w:spacing w:line="23" w:lineRule="atLeast"/>
              <w:jc w:val="both"/>
              <w:rPr>
                <w:b/>
                <w:i/>
              </w:rPr>
            </w:pPr>
            <w:r w:rsidRPr="005633BC">
              <w:rPr>
                <w:b/>
                <w:i/>
              </w:rPr>
              <w:t xml:space="preserve">Опыт выполнения аналогичных работ (подтвержденный </w:t>
            </w:r>
            <w:proofErr w:type="spellStart"/>
            <w:r w:rsidRPr="005633BC">
              <w:rPr>
                <w:b/>
                <w:i/>
              </w:rPr>
              <w:t>референц</w:t>
            </w:r>
            <w:proofErr w:type="spellEnd"/>
            <w:r w:rsidRPr="005633BC">
              <w:rPr>
                <w:b/>
                <w:i/>
              </w:rPr>
              <w:t xml:space="preserve">-листом) </w:t>
            </w:r>
          </w:p>
          <w:p w:rsidR="00E44D31" w:rsidRPr="005633BC" w:rsidRDefault="00E44D31" w:rsidP="00E44D31">
            <w:pPr>
              <w:spacing w:line="23" w:lineRule="atLeast"/>
              <w:jc w:val="both"/>
            </w:pPr>
          </w:p>
          <w:p w:rsidR="00E44D31" w:rsidRPr="005633BC" w:rsidRDefault="00E44D31" w:rsidP="00E44D31">
            <w:pPr>
              <w:spacing w:line="23" w:lineRule="atLeast"/>
              <w:jc w:val="both"/>
            </w:pPr>
            <w:r w:rsidRPr="005633BC">
              <w:t xml:space="preserve">где: </w:t>
            </w:r>
            <w:proofErr w:type="spellStart"/>
            <w:r w:rsidRPr="005633BC">
              <w:t>БО</w:t>
            </w:r>
            <w:proofErr w:type="gramStart"/>
            <w:r w:rsidRPr="005633BC">
              <w:rPr>
                <w:vertAlign w:val="subscript"/>
              </w:rPr>
              <w:t>i</w:t>
            </w:r>
            <w:proofErr w:type="spellEnd"/>
            <w:proofErr w:type="gramEnd"/>
            <w:r w:rsidRPr="005633BC">
              <w:t xml:space="preserve"> – оценка по критерию «Опыт выполнения аналогичных работ» i-</w:t>
            </w:r>
            <w:proofErr w:type="spellStart"/>
            <w:r w:rsidRPr="005633BC">
              <w:t>го</w:t>
            </w:r>
            <w:proofErr w:type="spellEnd"/>
            <w:r w:rsidRPr="005633BC">
              <w:t xml:space="preserve"> участника процедуры закупки, баллы</w:t>
            </w:r>
          </w:p>
          <w:p w:rsidR="00E44D31" w:rsidRPr="005633BC" w:rsidRDefault="00E44D31" w:rsidP="00E44D31">
            <w:pPr>
              <w:spacing w:line="23" w:lineRule="atLeast"/>
              <w:jc w:val="both"/>
            </w:pPr>
          </w:p>
          <w:p w:rsidR="00E44D31" w:rsidRPr="005633BC" w:rsidRDefault="00E44D31" w:rsidP="00E44D31">
            <w:pPr>
              <w:spacing w:line="23" w:lineRule="atLeast"/>
              <w:jc w:val="both"/>
            </w:pPr>
            <w:proofErr w:type="spellStart"/>
            <w:r w:rsidRPr="005633BC">
              <w:t>БО</w:t>
            </w:r>
            <w:proofErr w:type="gramStart"/>
            <w:r w:rsidRPr="005633BC">
              <w:rPr>
                <w:vertAlign w:val="subscript"/>
              </w:rPr>
              <w:t>i</w:t>
            </w:r>
            <w:proofErr w:type="spellEnd"/>
            <w:proofErr w:type="gramEnd"/>
            <w:r w:rsidRPr="005633BC">
              <w:rPr>
                <w:vertAlign w:val="subscript"/>
              </w:rPr>
              <w:t xml:space="preserve"> </w:t>
            </w:r>
            <w:r w:rsidRPr="005633BC">
              <w:t>равно:</w:t>
            </w:r>
          </w:p>
          <w:p w:rsidR="00E44D31" w:rsidRPr="005633BC" w:rsidRDefault="00E44D31" w:rsidP="00E44D31">
            <w:pPr>
              <w:spacing w:line="23" w:lineRule="atLeast"/>
              <w:jc w:val="both"/>
              <w:rPr>
                <w:b/>
                <w:i/>
              </w:rPr>
            </w:pPr>
            <w:r w:rsidRPr="005633BC">
              <w:t>при опыте (</w:t>
            </w:r>
            <w:r w:rsidR="001B75D1">
              <w:t xml:space="preserve">от 1 до 20 </w:t>
            </w:r>
            <w:r w:rsidRPr="005633BC">
              <w:t xml:space="preserve"> Договора </w:t>
            </w:r>
            <w:proofErr w:type="gramStart"/>
            <w:r w:rsidRPr="005633BC">
              <w:t>за</w:t>
            </w:r>
            <w:proofErr w:type="gramEnd"/>
            <w:r w:rsidRPr="005633BC">
              <w:t xml:space="preserve"> последние 3 года) – 0 баллов.</w:t>
            </w:r>
          </w:p>
          <w:p w:rsidR="00E44D31" w:rsidRPr="005633BC" w:rsidRDefault="00E44D31" w:rsidP="00E44D31">
            <w:pPr>
              <w:spacing w:line="23" w:lineRule="atLeast"/>
              <w:jc w:val="both"/>
            </w:pPr>
            <w:r w:rsidRPr="005633BC">
              <w:t>при опыте (</w:t>
            </w:r>
            <w:r w:rsidR="001B75D1">
              <w:t>от 21 до 40</w:t>
            </w:r>
            <w:r w:rsidRPr="005633BC">
              <w:t xml:space="preserve"> Договоров за </w:t>
            </w:r>
            <w:proofErr w:type="gramStart"/>
            <w:r w:rsidRPr="005633BC">
              <w:t>последние</w:t>
            </w:r>
            <w:proofErr w:type="gramEnd"/>
            <w:r w:rsidRPr="005633BC">
              <w:t xml:space="preserve"> 3 года): – 50 баллов,</w:t>
            </w:r>
          </w:p>
          <w:p w:rsidR="00E44D31" w:rsidRPr="005633BC" w:rsidRDefault="00E44D31" w:rsidP="00E44D31">
            <w:pPr>
              <w:spacing w:line="23" w:lineRule="atLeast"/>
              <w:jc w:val="both"/>
            </w:pPr>
            <w:r w:rsidRPr="005633BC">
              <w:t xml:space="preserve">при опыте (более </w:t>
            </w:r>
            <w:r w:rsidR="001B75D1">
              <w:t>41</w:t>
            </w:r>
            <w:r w:rsidR="009401AE">
              <w:t xml:space="preserve"> </w:t>
            </w:r>
            <w:r w:rsidRPr="005633BC">
              <w:t xml:space="preserve">Договоров за </w:t>
            </w:r>
            <w:proofErr w:type="gramStart"/>
            <w:r w:rsidRPr="005633BC">
              <w:t>последние</w:t>
            </w:r>
            <w:proofErr w:type="gramEnd"/>
            <w:r w:rsidRPr="005633BC">
              <w:t xml:space="preserve"> 3 года): 100 баллов.</w:t>
            </w:r>
          </w:p>
          <w:p w:rsidR="00E44D31" w:rsidRPr="00C0407C" w:rsidRDefault="00E44D31" w:rsidP="004E4619">
            <w:pPr>
              <w:spacing w:line="23" w:lineRule="atLeast"/>
              <w:jc w:val="both"/>
            </w:pPr>
          </w:p>
        </w:tc>
      </w:tr>
      <w:tr w:rsidR="00E44D31" w:rsidRPr="00C0407C" w:rsidTr="008D6CCA">
        <w:trPr>
          <w:trHeight w:val="194"/>
        </w:trPr>
        <w:tc>
          <w:tcPr>
            <w:tcW w:w="884" w:type="dxa"/>
          </w:tcPr>
          <w:p w:rsidR="00E44D31" w:rsidRPr="00C0407C" w:rsidRDefault="00E44D31" w:rsidP="005206D5">
            <w:pPr>
              <w:spacing w:after="120"/>
              <w:ind w:left="-15"/>
              <w:jc w:val="center"/>
            </w:pPr>
            <w:r w:rsidRPr="00C0407C">
              <w:lastRenderedPageBreak/>
              <w:t>23.</w:t>
            </w:r>
          </w:p>
        </w:tc>
        <w:tc>
          <w:tcPr>
            <w:tcW w:w="2945" w:type="dxa"/>
            <w:vAlign w:val="center"/>
          </w:tcPr>
          <w:p w:rsidR="00E44D31" w:rsidRPr="005633BC" w:rsidRDefault="00E44D31" w:rsidP="008D6CCA">
            <w:pPr>
              <w:spacing w:before="100" w:beforeAutospacing="1" w:after="100" w:afterAutospacing="1"/>
            </w:pPr>
            <w:r w:rsidRPr="005633BC">
              <w:t>Дата подписания договора участником, обязанным заключить договор</w:t>
            </w:r>
          </w:p>
        </w:tc>
        <w:tc>
          <w:tcPr>
            <w:tcW w:w="6523" w:type="dxa"/>
          </w:tcPr>
          <w:p w:rsidR="00E44D31" w:rsidRPr="005633BC" w:rsidRDefault="00E44D31" w:rsidP="00DD2CAD">
            <w:pPr>
              <w:ind w:right="113"/>
              <w:jc w:val="both"/>
              <w:rPr>
                <w:spacing w:val="-6"/>
              </w:rPr>
            </w:pPr>
            <w:proofErr w:type="gramStart"/>
            <w:r w:rsidRPr="005633BC">
              <w:t>Определена</w:t>
            </w:r>
            <w:proofErr w:type="gramEnd"/>
            <w:r w:rsidRPr="005633BC">
              <w:t xml:space="preserve"> в </w:t>
            </w:r>
            <w:r w:rsidR="00DD2CAD">
              <w:t>Р</w:t>
            </w:r>
            <w:r w:rsidRPr="005633BC">
              <w:t>азделе 4 настоящей документации</w:t>
            </w:r>
          </w:p>
        </w:tc>
      </w:tr>
      <w:tr w:rsidR="00E44D31" w:rsidRPr="00C0407C" w:rsidTr="008D6CCA">
        <w:trPr>
          <w:trHeight w:val="194"/>
        </w:trPr>
        <w:tc>
          <w:tcPr>
            <w:tcW w:w="884" w:type="dxa"/>
          </w:tcPr>
          <w:p w:rsidR="00E44D31" w:rsidRPr="00C0407C" w:rsidRDefault="00E44D31" w:rsidP="005206D5">
            <w:pPr>
              <w:spacing w:after="120"/>
              <w:ind w:left="-15"/>
              <w:jc w:val="center"/>
            </w:pPr>
            <w:r w:rsidRPr="00C0407C">
              <w:t>24.</w:t>
            </w:r>
          </w:p>
        </w:tc>
        <w:tc>
          <w:tcPr>
            <w:tcW w:w="2945" w:type="dxa"/>
            <w:vAlign w:val="center"/>
          </w:tcPr>
          <w:p w:rsidR="00E44D31" w:rsidRPr="005633BC" w:rsidRDefault="00E44D31" w:rsidP="008D6CCA">
            <w:pPr>
              <w:spacing w:before="100" w:beforeAutospacing="1" w:after="100" w:afterAutospacing="1"/>
            </w:pPr>
            <w:r w:rsidRPr="005633BC">
              <w:t xml:space="preserve">Обеспечение исполнения </w:t>
            </w:r>
            <w:r w:rsidRPr="005633BC">
              <w:lastRenderedPageBreak/>
              <w:t xml:space="preserve">договора </w:t>
            </w:r>
          </w:p>
        </w:tc>
        <w:tc>
          <w:tcPr>
            <w:tcW w:w="6523" w:type="dxa"/>
          </w:tcPr>
          <w:p w:rsidR="00E44D31" w:rsidRPr="005633BC" w:rsidRDefault="00E44D31" w:rsidP="008D6CCA">
            <w:pPr>
              <w:spacing w:line="23" w:lineRule="atLeast"/>
              <w:jc w:val="both"/>
              <w:rPr>
                <w:spacing w:val="-6"/>
              </w:rPr>
            </w:pPr>
            <w:r w:rsidRPr="005633BC">
              <w:rPr>
                <w:bCs/>
                <w:iCs/>
              </w:rPr>
              <w:lastRenderedPageBreak/>
              <w:t xml:space="preserve">Не требуется </w:t>
            </w:r>
          </w:p>
        </w:tc>
      </w:tr>
      <w:tr w:rsidR="00E44D31" w:rsidRPr="00C0407C" w:rsidTr="008D6CCA">
        <w:trPr>
          <w:trHeight w:val="194"/>
        </w:trPr>
        <w:tc>
          <w:tcPr>
            <w:tcW w:w="884" w:type="dxa"/>
          </w:tcPr>
          <w:p w:rsidR="00E44D31" w:rsidRPr="00C0407C" w:rsidRDefault="00E44D31" w:rsidP="005206D5">
            <w:pPr>
              <w:spacing w:after="120"/>
              <w:ind w:left="-15"/>
              <w:jc w:val="center"/>
            </w:pPr>
            <w:r w:rsidRPr="00C0407C">
              <w:lastRenderedPageBreak/>
              <w:t>25.</w:t>
            </w:r>
          </w:p>
        </w:tc>
        <w:tc>
          <w:tcPr>
            <w:tcW w:w="2945" w:type="dxa"/>
            <w:vAlign w:val="center"/>
          </w:tcPr>
          <w:p w:rsidR="00E44D31" w:rsidRPr="005633BC" w:rsidRDefault="00E44D31" w:rsidP="008D6CCA">
            <w:pPr>
              <w:spacing w:before="100" w:beforeAutospacing="1" w:after="100" w:afterAutospacing="1"/>
            </w:pPr>
            <w:r w:rsidRPr="005633BC">
              <w:t>Возможность изменения цены договора и объема закупаемых товаров (работ, услуг), а также иных условий договора</w:t>
            </w:r>
          </w:p>
        </w:tc>
        <w:tc>
          <w:tcPr>
            <w:tcW w:w="6523" w:type="dxa"/>
          </w:tcPr>
          <w:p w:rsidR="00E44D31" w:rsidRPr="005633BC" w:rsidRDefault="00E44D31" w:rsidP="008D6CCA">
            <w:pPr>
              <w:pStyle w:val="af1"/>
              <w:spacing w:line="23" w:lineRule="atLeast"/>
              <w:rPr>
                <w:rFonts w:ascii="Times New Roman" w:hAnsi="Times New Roman"/>
                <w:bCs/>
                <w:iCs/>
                <w:sz w:val="24"/>
              </w:rPr>
            </w:pPr>
            <w:r w:rsidRPr="005633BC">
              <w:rPr>
                <w:rFonts w:ascii="Times New Roman" w:hAnsi="Times New Roman"/>
                <w:bCs/>
                <w:iCs/>
                <w:sz w:val="24"/>
              </w:rPr>
              <w:t xml:space="preserve">Возможность изменения отдельных условий договора установлена </w:t>
            </w:r>
            <w:r w:rsidR="00DD2CAD">
              <w:rPr>
                <w:rFonts w:ascii="Times New Roman" w:hAnsi="Times New Roman"/>
                <w:bCs/>
                <w:iCs/>
                <w:sz w:val="24"/>
              </w:rPr>
              <w:t>Р</w:t>
            </w:r>
            <w:r w:rsidRPr="005633BC">
              <w:rPr>
                <w:rFonts w:ascii="Times New Roman" w:hAnsi="Times New Roman"/>
                <w:bCs/>
                <w:iCs/>
                <w:sz w:val="24"/>
              </w:rPr>
              <w:t>азделом 4</w:t>
            </w:r>
            <w:r w:rsidR="00AF14B8">
              <w:rPr>
                <w:rFonts w:ascii="Times New Roman" w:hAnsi="Times New Roman"/>
                <w:bCs/>
                <w:iCs/>
                <w:sz w:val="24"/>
              </w:rPr>
              <w:t>.5</w:t>
            </w:r>
            <w:r w:rsidRPr="005633BC">
              <w:rPr>
                <w:rFonts w:ascii="Times New Roman" w:hAnsi="Times New Roman"/>
                <w:bCs/>
                <w:iCs/>
                <w:sz w:val="24"/>
              </w:rPr>
              <w:t xml:space="preserve"> настоящей документации</w:t>
            </w:r>
          </w:p>
          <w:p w:rsidR="00E44D31" w:rsidRPr="005633BC" w:rsidRDefault="00E44D31" w:rsidP="008D6CCA">
            <w:pPr>
              <w:pStyle w:val="af1"/>
              <w:spacing w:line="23" w:lineRule="atLeast"/>
              <w:rPr>
                <w:rFonts w:ascii="Times New Roman" w:hAnsi="Times New Roman"/>
                <w:bCs/>
                <w:i/>
                <w:iCs/>
                <w:sz w:val="24"/>
                <w:highlight w:val="yellow"/>
              </w:rPr>
            </w:pPr>
          </w:p>
        </w:tc>
      </w:tr>
    </w:tbl>
    <w:p w:rsidR="00DA502C" w:rsidRDefault="00DA502C" w:rsidP="007D6DB7">
      <w:pPr>
        <w:pStyle w:val="11"/>
        <w:numPr>
          <w:ilvl w:val="0"/>
          <w:numId w:val="0"/>
        </w:numPr>
        <w:jc w:val="center"/>
        <w:rPr>
          <w:b/>
          <w:u w:val="single"/>
        </w:rPr>
      </w:pPr>
      <w:bookmarkStart w:id="22" w:name="_Toc305665988"/>
      <w:bookmarkStart w:id="23" w:name="_Toc255987070"/>
    </w:p>
    <w:p w:rsidR="00DA502C" w:rsidRDefault="00DA502C" w:rsidP="007D6DB7">
      <w:pPr>
        <w:pStyle w:val="11"/>
        <w:numPr>
          <w:ilvl w:val="0"/>
          <w:numId w:val="0"/>
        </w:numPr>
        <w:jc w:val="center"/>
        <w:rPr>
          <w:b/>
          <w:u w:val="single"/>
        </w:rPr>
      </w:pPr>
    </w:p>
    <w:p w:rsidR="00DA502C" w:rsidRDefault="00DA502C" w:rsidP="007D6DB7">
      <w:pPr>
        <w:pStyle w:val="11"/>
        <w:numPr>
          <w:ilvl w:val="0"/>
          <w:numId w:val="0"/>
        </w:numPr>
        <w:jc w:val="center"/>
        <w:rPr>
          <w:b/>
          <w:u w:val="single"/>
        </w:rPr>
      </w:pPr>
    </w:p>
    <w:p w:rsidR="00DA502C" w:rsidRDefault="00DA502C" w:rsidP="007D6DB7">
      <w:pPr>
        <w:pStyle w:val="11"/>
        <w:numPr>
          <w:ilvl w:val="0"/>
          <w:numId w:val="0"/>
        </w:numPr>
        <w:jc w:val="center"/>
        <w:rPr>
          <w:b/>
          <w:u w:val="single"/>
        </w:rPr>
      </w:pPr>
    </w:p>
    <w:p w:rsidR="00DA502C" w:rsidRDefault="00DA502C" w:rsidP="007D6DB7">
      <w:pPr>
        <w:pStyle w:val="11"/>
        <w:numPr>
          <w:ilvl w:val="0"/>
          <w:numId w:val="0"/>
        </w:numPr>
        <w:jc w:val="center"/>
        <w:rPr>
          <w:b/>
          <w:u w:val="single"/>
        </w:rPr>
      </w:pPr>
    </w:p>
    <w:p w:rsidR="00DA502C" w:rsidRDefault="00DA502C" w:rsidP="007D6DB7">
      <w:pPr>
        <w:pStyle w:val="11"/>
        <w:numPr>
          <w:ilvl w:val="0"/>
          <w:numId w:val="0"/>
        </w:numPr>
        <w:jc w:val="center"/>
        <w:rPr>
          <w:b/>
          <w:u w:val="single"/>
        </w:rPr>
      </w:pPr>
    </w:p>
    <w:p w:rsidR="00872534" w:rsidRPr="007D6DB7" w:rsidRDefault="007D6DB7" w:rsidP="007D6DB7">
      <w:pPr>
        <w:pStyle w:val="11"/>
        <w:numPr>
          <w:ilvl w:val="0"/>
          <w:numId w:val="0"/>
        </w:numPr>
        <w:jc w:val="center"/>
        <w:rPr>
          <w:b/>
          <w:u w:val="single"/>
        </w:rPr>
      </w:pPr>
      <w:r w:rsidRPr="007D6DB7">
        <w:rPr>
          <w:b/>
          <w:u w:val="single"/>
        </w:rPr>
        <w:t>РАЗДЕЛ 7.</w:t>
      </w:r>
    </w:p>
    <w:p w:rsidR="00872534" w:rsidRDefault="00872534" w:rsidP="00872534">
      <w:pPr>
        <w:pStyle w:val="11"/>
        <w:numPr>
          <w:ilvl w:val="0"/>
          <w:numId w:val="0"/>
        </w:numPr>
        <w:jc w:val="left"/>
      </w:pPr>
    </w:p>
    <w:p w:rsidR="005206D5" w:rsidRPr="00C0407C" w:rsidRDefault="005206D5" w:rsidP="00872534">
      <w:pPr>
        <w:pStyle w:val="11"/>
        <w:numPr>
          <w:ilvl w:val="0"/>
          <w:numId w:val="0"/>
        </w:numPr>
        <w:jc w:val="left"/>
      </w:pPr>
      <w:r w:rsidRPr="00C0407C">
        <w:t>ОБРАЗЦЫ ФОРМ ОСНОВНЫХ ДОКУМЕНТОВ, ВКЛЮЧАЕМЫХ В </w:t>
      </w:r>
      <w:bookmarkEnd w:id="22"/>
      <w:r w:rsidRPr="00C0407C">
        <w:t>СОСТАВ ЗАЯВКИ НА</w:t>
      </w:r>
      <w:r w:rsidR="008554E0">
        <w:t xml:space="preserve"> </w:t>
      </w:r>
      <w:r w:rsidRPr="00C0407C">
        <w:t xml:space="preserve">УЧАСТИЕ В </w:t>
      </w:r>
      <w:r w:rsidR="00A05438" w:rsidRPr="00C0407C">
        <w:t>ЗАПРОСЕ ПРЕДЛОЖЕНИЙ.</w:t>
      </w:r>
    </w:p>
    <w:p w:rsidR="005206D5" w:rsidRPr="00C0407C" w:rsidRDefault="005206D5" w:rsidP="005206D5">
      <w:pPr>
        <w:pStyle w:val="Times12"/>
        <w:jc w:val="right"/>
        <w:rPr>
          <w:bCs w:val="0"/>
          <w:szCs w:val="24"/>
        </w:rPr>
      </w:pPr>
      <w:bookmarkStart w:id="24" w:name="форма1"/>
      <w:bookmarkStart w:id="25" w:name="_Toc98251753"/>
      <w:bookmarkEnd w:id="23"/>
      <w:r w:rsidRPr="00C0407C">
        <w:rPr>
          <w:bCs w:val="0"/>
          <w:szCs w:val="24"/>
        </w:rPr>
        <w:t>Форма 1.</w:t>
      </w:r>
      <w:bookmarkEnd w:id="24"/>
    </w:p>
    <w:p w:rsidR="00A05438" w:rsidRPr="00C0407C" w:rsidRDefault="005206D5" w:rsidP="00A05438">
      <w:pPr>
        <w:tabs>
          <w:tab w:val="left" w:pos="7938"/>
        </w:tabs>
        <w:rPr>
          <w:b/>
          <w:i/>
        </w:rPr>
      </w:pPr>
      <w:r w:rsidRPr="00C0407C">
        <w:rPr>
          <w:b/>
          <w:i/>
        </w:rPr>
        <w:t xml:space="preserve">Фирменный бланк претендента на участие в </w:t>
      </w:r>
      <w:r w:rsidR="00A05438" w:rsidRPr="00C0407C">
        <w:rPr>
          <w:b/>
          <w:i/>
        </w:rPr>
        <w:t>запросе предложений</w:t>
      </w:r>
    </w:p>
    <w:p w:rsidR="005206D5" w:rsidRPr="00C0407C" w:rsidRDefault="005206D5" w:rsidP="005206D5">
      <w:pPr>
        <w:tabs>
          <w:tab w:val="left" w:pos="7938"/>
        </w:tabs>
        <w:rPr>
          <w:b/>
          <w:i/>
        </w:rPr>
      </w:pPr>
    </w:p>
    <w:p w:rsidR="005206D5" w:rsidRPr="00C0407C" w:rsidRDefault="005206D5" w:rsidP="005206D5">
      <w:pPr>
        <w:pStyle w:val="Times12"/>
        <w:spacing w:before="120"/>
        <w:ind w:firstLine="0"/>
        <w:jc w:val="left"/>
        <w:rPr>
          <w:szCs w:val="24"/>
        </w:rPr>
      </w:pPr>
      <w:r w:rsidRPr="00C0407C">
        <w:rPr>
          <w:szCs w:val="24"/>
        </w:rPr>
        <w:t>«___» __________ 20___ года №______</w:t>
      </w:r>
    </w:p>
    <w:p w:rsidR="005206D5" w:rsidRPr="00C0407C" w:rsidRDefault="005206D5" w:rsidP="005206D5">
      <w:pPr>
        <w:pStyle w:val="Times12"/>
        <w:spacing w:before="120"/>
        <w:ind w:firstLine="0"/>
        <w:jc w:val="right"/>
        <w:rPr>
          <w:b/>
          <w:bCs w:val="0"/>
          <w:i/>
          <w:szCs w:val="24"/>
        </w:rPr>
      </w:pPr>
    </w:p>
    <w:p w:rsidR="00A40B11" w:rsidRPr="00C0407C" w:rsidRDefault="00A40B11" w:rsidP="00A40B11">
      <w:pPr>
        <w:pStyle w:val="20"/>
        <w:numPr>
          <w:ilvl w:val="0"/>
          <w:numId w:val="0"/>
        </w:numPr>
        <w:tabs>
          <w:tab w:val="left" w:pos="709"/>
        </w:tabs>
        <w:spacing w:before="0" w:after="0"/>
        <w:jc w:val="center"/>
        <w:rPr>
          <w:rFonts w:ascii="Times New Roman" w:hAnsi="Times New Roman"/>
          <w:b w:val="0"/>
          <w:bCs w:val="0"/>
          <w:i w:val="0"/>
          <w:sz w:val="24"/>
          <w:szCs w:val="24"/>
        </w:rPr>
      </w:pPr>
      <w:bookmarkStart w:id="26" w:name="_Письмо_о_подаче"/>
      <w:bookmarkStart w:id="27" w:name="_Заявка_о_подаче"/>
      <w:bookmarkEnd w:id="26"/>
      <w:bookmarkEnd w:id="27"/>
      <w:r w:rsidRPr="00C0407C">
        <w:rPr>
          <w:rFonts w:ascii="Times New Roman" w:hAnsi="Times New Roman"/>
          <w:b w:val="0"/>
          <w:bCs w:val="0"/>
          <w:i w:val="0"/>
          <w:sz w:val="24"/>
          <w:szCs w:val="24"/>
        </w:rPr>
        <w:t>ЗАЯВКА НА УЧАСТИЕ В ЗАПРОСЕ ПРЕДЛОЖЕНИЙ (ФОРМА 1)</w:t>
      </w:r>
    </w:p>
    <w:p w:rsidR="00A40B11" w:rsidRPr="00C0407C" w:rsidRDefault="00A40B11" w:rsidP="00A40B11">
      <w:pPr>
        <w:widowControl w:val="0"/>
        <w:autoSpaceDE w:val="0"/>
        <w:autoSpaceDN w:val="0"/>
        <w:adjustRightInd w:val="0"/>
        <w:ind w:firstLine="709"/>
        <w:jc w:val="both"/>
      </w:pPr>
      <w:proofErr w:type="gramStart"/>
      <w:r w:rsidRPr="00C0407C">
        <w:t>Изучив извещение о проведении запроса предложений  на право заключения договора на ___________________________________</w:t>
      </w:r>
      <w:r w:rsidRPr="00C0407C">
        <w:rPr>
          <w:i/>
          <w:highlight w:val="lightGray"/>
        </w:rPr>
        <w:t>(предмет договора</w:t>
      </w:r>
      <w:r w:rsidRPr="00C0407C">
        <w:t xml:space="preserve">, документацию по проведению запроса предложений и принимая установленные в них требования и условия запроса предложений, </w:t>
      </w:r>
      <w:proofErr w:type="gramEnd"/>
    </w:p>
    <w:p w:rsidR="00A40B11" w:rsidRPr="00C0407C" w:rsidRDefault="00A40B11" w:rsidP="00A40B11">
      <w:pPr>
        <w:pStyle w:val="Times12"/>
        <w:suppressAutoHyphens/>
        <w:ind w:firstLine="0"/>
        <w:rPr>
          <w:szCs w:val="24"/>
        </w:rPr>
      </w:pPr>
      <w:r w:rsidRPr="00C0407C">
        <w:rPr>
          <w:szCs w:val="24"/>
        </w:rPr>
        <w:t xml:space="preserve">______________________________________________________________________, </w:t>
      </w:r>
    </w:p>
    <w:p w:rsidR="00A40B11" w:rsidRPr="00C0407C" w:rsidRDefault="00A40B11" w:rsidP="00A40B11">
      <w:pPr>
        <w:pStyle w:val="Times12"/>
        <w:suppressAutoHyphens/>
        <w:ind w:left="600" w:firstLine="709"/>
        <w:rPr>
          <w:b/>
          <w:i/>
          <w:szCs w:val="24"/>
          <w:vertAlign w:val="superscript"/>
        </w:rPr>
      </w:pPr>
      <w:r w:rsidRPr="00C0407C">
        <w:rPr>
          <w:b/>
          <w:i/>
          <w:szCs w:val="24"/>
          <w:vertAlign w:val="superscript"/>
        </w:rPr>
        <w:t>(полное наименование претендента на участие в запросе предложений с указанием организационно-правовой формы)</w:t>
      </w:r>
    </w:p>
    <w:p w:rsidR="00A40B11" w:rsidRPr="00C0407C" w:rsidRDefault="00A40B11" w:rsidP="00A40B11">
      <w:pPr>
        <w:pStyle w:val="Times12"/>
        <w:suppressAutoHyphens/>
        <w:ind w:firstLine="0"/>
        <w:rPr>
          <w:szCs w:val="24"/>
        </w:rPr>
      </w:pPr>
      <w:proofErr w:type="gramStart"/>
      <w:r w:rsidRPr="00C0407C">
        <w:rPr>
          <w:szCs w:val="24"/>
        </w:rPr>
        <w:t>зарегистрированное</w:t>
      </w:r>
      <w:proofErr w:type="gramEnd"/>
      <w:r w:rsidRPr="00C0407C">
        <w:rPr>
          <w:szCs w:val="24"/>
        </w:rPr>
        <w:t xml:space="preserve"> по адресу ___________________________________________,</w:t>
      </w:r>
    </w:p>
    <w:p w:rsidR="00A40B11" w:rsidRPr="00C0407C" w:rsidRDefault="00A40B11" w:rsidP="00A40B11">
      <w:pPr>
        <w:pStyle w:val="Times12"/>
        <w:suppressAutoHyphens/>
        <w:ind w:left="2836" w:firstLine="709"/>
        <w:jc w:val="center"/>
        <w:rPr>
          <w:b/>
          <w:i/>
          <w:szCs w:val="24"/>
          <w:vertAlign w:val="superscript"/>
        </w:rPr>
      </w:pPr>
      <w:r w:rsidRPr="00C0407C">
        <w:rPr>
          <w:i/>
          <w:szCs w:val="24"/>
          <w:vertAlign w:val="superscript"/>
        </w:rPr>
        <w:t>(</w:t>
      </w:r>
      <w:r w:rsidRPr="00C0407C">
        <w:rPr>
          <w:b/>
          <w:i/>
          <w:szCs w:val="24"/>
          <w:vertAlign w:val="superscript"/>
        </w:rPr>
        <w:t>юридический адрес претендента на участие в запросе предложений)</w:t>
      </w:r>
    </w:p>
    <w:p w:rsidR="00A40B11" w:rsidRPr="00C0407C" w:rsidRDefault="00A40B11" w:rsidP="00A40B11">
      <w:pPr>
        <w:pStyle w:val="Times12"/>
        <w:suppressAutoHyphens/>
        <w:ind w:firstLine="0"/>
        <w:rPr>
          <w:szCs w:val="24"/>
        </w:rPr>
      </w:pPr>
      <w:r w:rsidRPr="00C0407C">
        <w:rPr>
          <w:szCs w:val="24"/>
        </w:rPr>
        <w:t xml:space="preserve">предлагает заключить договор </w:t>
      </w:r>
      <w:proofErr w:type="gramStart"/>
      <w:r w:rsidRPr="00C0407C">
        <w:rPr>
          <w:szCs w:val="24"/>
        </w:rPr>
        <w:t>на</w:t>
      </w:r>
      <w:proofErr w:type="gramEnd"/>
      <w:r w:rsidRPr="00C0407C">
        <w:rPr>
          <w:szCs w:val="24"/>
        </w:rPr>
        <w:t>: _________________________________________</w:t>
      </w:r>
    </w:p>
    <w:p w:rsidR="00A40B11" w:rsidRPr="00C0407C" w:rsidRDefault="00A40B11" w:rsidP="00A40B11">
      <w:pPr>
        <w:pStyle w:val="afff"/>
        <w:spacing w:before="0" w:after="0" w:line="240" w:lineRule="auto"/>
        <w:ind w:left="3545" w:firstLine="709"/>
        <w:jc w:val="center"/>
        <w:rPr>
          <w:rFonts w:ascii="Times New Roman" w:hAnsi="Times New Roman"/>
          <w:b/>
          <w:i/>
          <w:vertAlign w:val="superscript"/>
        </w:rPr>
      </w:pPr>
      <w:r w:rsidRPr="00C0407C">
        <w:rPr>
          <w:rFonts w:ascii="Times New Roman" w:hAnsi="Times New Roman"/>
          <w:i/>
          <w:vertAlign w:val="superscript"/>
        </w:rPr>
        <w:t>(</w:t>
      </w:r>
      <w:r w:rsidRPr="00C0407C">
        <w:rPr>
          <w:rFonts w:ascii="Times New Roman" w:hAnsi="Times New Roman"/>
          <w:b/>
          <w:i/>
          <w:vertAlign w:val="superscript"/>
        </w:rPr>
        <w:t>предмет договора)</w:t>
      </w:r>
    </w:p>
    <w:p w:rsidR="00A40B11" w:rsidRPr="00C0407C" w:rsidRDefault="00A40B11" w:rsidP="00A40B11">
      <w:pPr>
        <w:pStyle w:val="Times12"/>
        <w:suppressAutoHyphens/>
        <w:ind w:firstLine="0"/>
        <w:rPr>
          <w:szCs w:val="24"/>
        </w:rPr>
      </w:pPr>
      <w:r w:rsidRPr="00C0407C">
        <w:rPr>
          <w:szCs w:val="24"/>
        </w:rPr>
        <w:t>в соответствии с технико-коммерческим предложением, техническим заданием,</w:t>
      </w:r>
      <w:r w:rsidRPr="00C0407C">
        <w:rPr>
          <w:bCs w:val="0"/>
          <w:szCs w:val="24"/>
        </w:rPr>
        <w:t xml:space="preserve"> графиком выполнения работ </w:t>
      </w:r>
      <w:r w:rsidRPr="00C0407C">
        <w:rPr>
          <w:szCs w:val="24"/>
        </w:rPr>
        <w:t>и другими документами, являющимися неотъемлемыми приложениями к настоящей заявке на общую сумму</w:t>
      </w:r>
      <w:proofErr w:type="gramStart"/>
      <w:r w:rsidRPr="00C0407C">
        <w:rPr>
          <w:szCs w:val="24"/>
        </w:rPr>
        <w:t xml:space="preserve"> _________ (_____________________________) </w:t>
      </w:r>
      <w:proofErr w:type="gramEnd"/>
      <w:r w:rsidRPr="00C0407C">
        <w:rPr>
          <w:szCs w:val="24"/>
        </w:rPr>
        <w:t>руб. ___ коп., в том числе НДС ______________ (__________________) руб. ___ коп.</w:t>
      </w:r>
    </w:p>
    <w:p w:rsidR="00A40B11" w:rsidRPr="00C0407C" w:rsidRDefault="00A40B11" w:rsidP="00A40B11">
      <w:pPr>
        <w:pStyle w:val="Times12"/>
        <w:suppressAutoHyphens/>
        <w:ind w:firstLine="709"/>
        <w:rPr>
          <w:bCs w:val="0"/>
          <w:szCs w:val="24"/>
          <w:shd w:val="clear" w:color="auto" w:fill="FDE9D9"/>
        </w:rPr>
      </w:pPr>
      <w:r w:rsidRPr="00C0407C">
        <w:rPr>
          <w:bCs w:val="0"/>
          <w:szCs w:val="24"/>
        </w:rPr>
        <w:t xml:space="preserve">Срок выполнения  работ: </w:t>
      </w:r>
      <w:r w:rsidRPr="00C0407C">
        <w:rPr>
          <w:szCs w:val="24"/>
        </w:rPr>
        <w:t>_______________.</w:t>
      </w:r>
    </w:p>
    <w:p w:rsidR="00A40B11" w:rsidRPr="00C0407C" w:rsidRDefault="00A40B11" w:rsidP="00A40B11">
      <w:pPr>
        <w:pStyle w:val="afff"/>
        <w:spacing w:before="0" w:after="0" w:line="240" w:lineRule="auto"/>
        <w:ind w:firstLine="709"/>
        <w:rPr>
          <w:rFonts w:ascii="Times New Roman" w:hAnsi="Times New Roman"/>
        </w:rPr>
      </w:pPr>
      <w:r w:rsidRPr="00C0407C">
        <w:rPr>
          <w:rFonts w:ascii="Times New Roman" w:hAnsi="Times New Roman"/>
        </w:rPr>
        <w:t>Настоящая заявка имеет правовой статус оферты и действует 60 (шестьдесят) календарных дней.</w:t>
      </w:r>
    </w:p>
    <w:p w:rsidR="00A40B11" w:rsidRPr="00C0407C" w:rsidRDefault="00A40B11" w:rsidP="00A40B11">
      <w:pPr>
        <w:tabs>
          <w:tab w:val="left" w:pos="7938"/>
        </w:tabs>
        <w:jc w:val="both"/>
        <w:rPr>
          <w:b/>
          <w:i/>
        </w:rPr>
      </w:pPr>
      <w:proofErr w:type="gramStart"/>
      <w:r w:rsidRPr="00C0407C">
        <w:t xml:space="preserve">Настоящим подтверждаем, что против ________________________________ </w:t>
      </w:r>
      <w:r w:rsidRPr="00C0407C">
        <w:rPr>
          <w:b/>
          <w:i/>
        </w:rPr>
        <w:t xml:space="preserve">(наименование претендента на участие в запросе предложений) </w:t>
      </w:r>
      <w:r w:rsidRPr="00C0407C">
        <w:t xml:space="preserve">не проводится процедура ликвидации, не принято арбитражным судом решения о признании ____________________ </w:t>
      </w:r>
      <w:r w:rsidRPr="00C0407C">
        <w:rPr>
          <w:b/>
          <w:i/>
        </w:rPr>
        <w:t>(наименование претендента на участие в запросе предложений)</w:t>
      </w:r>
      <w:r w:rsidRPr="00C0407C">
        <w:t xml:space="preserve"> банкротом, деятельность </w:t>
      </w:r>
      <w:r w:rsidRPr="00C0407C">
        <w:rPr>
          <w:i/>
        </w:rPr>
        <w:t>___________________________</w:t>
      </w:r>
      <w:r w:rsidRPr="00C0407C">
        <w:rPr>
          <w:b/>
          <w:i/>
        </w:rPr>
        <w:t>(наименование претендента на участие в запросе предложений)</w:t>
      </w:r>
      <w:r w:rsidRPr="00C0407C">
        <w:t xml:space="preserve">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w:t>
      </w:r>
      <w:proofErr w:type="gramEnd"/>
      <w:r w:rsidRPr="00C0407C">
        <w:t xml:space="preserve"> фонды за прошедший календарный год не превышает ____ %____________________________</w:t>
      </w:r>
      <w:r w:rsidRPr="00C0407C">
        <w:rPr>
          <w:b/>
          <w:i/>
        </w:rPr>
        <w:t>(значение указать цифрами и прописью)</w:t>
      </w:r>
      <w:r w:rsidRPr="00C0407C">
        <w:t xml:space="preserve"> балансовой стоимости активов ______________________________ </w:t>
      </w:r>
      <w:r w:rsidRPr="00C0407C">
        <w:rPr>
          <w:b/>
          <w:i/>
        </w:rPr>
        <w:t>(наименование претендента на участие в запросе предложений)</w:t>
      </w:r>
      <w:r w:rsidRPr="00C0407C">
        <w:t xml:space="preserve"> по данным бухгалтерской отчетности за последний </w:t>
      </w:r>
      <w:r w:rsidRPr="00C0407C">
        <w:lastRenderedPageBreak/>
        <w:t>завершенный отчетный период, на имущество не наложен арест по решению суда, административного органа.</w:t>
      </w:r>
    </w:p>
    <w:p w:rsidR="00A40B11" w:rsidRPr="00C0407C" w:rsidRDefault="00A40B11" w:rsidP="00A40B11">
      <w:pPr>
        <w:pStyle w:val="ab"/>
        <w:spacing w:after="0"/>
        <w:ind w:firstLine="709"/>
        <w:jc w:val="both"/>
      </w:pPr>
      <w:r w:rsidRPr="00C0407C">
        <w:t>В случае если нашей заявке будет присвоен второй номер, а победитель запроса предложений будет признан уклонившимся от заключения договора с заказчиком, мы обязуемся подписать данный договор в соответствии с требованиями документации по проведению запроса предложений и условиями нашей заявки.</w:t>
      </w:r>
    </w:p>
    <w:p w:rsidR="00A40B11" w:rsidRPr="00C0407C" w:rsidRDefault="00A40B11" w:rsidP="00A40B11">
      <w:pPr>
        <w:pStyle w:val="afff"/>
        <w:spacing w:before="0" w:after="0" w:line="240" w:lineRule="auto"/>
        <w:ind w:firstLine="709"/>
        <w:rPr>
          <w:rFonts w:ascii="Times New Roman" w:hAnsi="Times New Roman"/>
        </w:rPr>
      </w:pPr>
      <w:r w:rsidRPr="00C0407C">
        <w:rPr>
          <w:rFonts w:ascii="Times New Roman" w:hAnsi="Times New Roman"/>
        </w:rPr>
        <w:t>В соответствии с инструкциями, полученными от Вас в документации по проведению запроса предложений, информация по сути наших предложений в данном запросе предложений представлена в следующих документах, которые являются неотъемлемой частью нашей заявки:</w:t>
      </w:r>
    </w:p>
    <w:p w:rsidR="009D6E9D" w:rsidRPr="00C0407C" w:rsidRDefault="009D6E9D" w:rsidP="009D6E9D">
      <w:pPr>
        <w:ind w:firstLine="708"/>
        <w:jc w:val="both"/>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6"/>
        <w:gridCol w:w="6145"/>
        <w:gridCol w:w="1221"/>
        <w:gridCol w:w="1108"/>
      </w:tblGrid>
      <w:tr w:rsidR="005206D5" w:rsidRPr="00C0407C" w:rsidTr="005206D5">
        <w:trPr>
          <w:tblHeader/>
        </w:trPr>
        <w:tc>
          <w:tcPr>
            <w:tcW w:w="1606"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w:t>
            </w:r>
          </w:p>
          <w:p w:rsidR="005206D5" w:rsidRPr="00C0407C" w:rsidRDefault="005206D5" w:rsidP="005206D5">
            <w:pPr>
              <w:pStyle w:val="afff2"/>
              <w:jc w:val="center"/>
              <w:rPr>
                <w:rFonts w:ascii="Times New Roman" w:hAnsi="Times New Roman"/>
                <w:szCs w:val="24"/>
              </w:rPr>
            </w:pPr>
            <w:proofErr w:type="gramStart"/>
            <w:r w:rsidRPr="00C0407C">
              <w:rPr>
                <w:rFonts w:ascii="Times New Roman" w:hAnsi="Times New Roman"/>
                <w:szCs w:val="24"/>
              </w:rPr>
              <w:t>п</w:t>
            </w:r>
            <w:proofErr w:type="gramEnd"/>
            <w:r w:rsidRPr="00C0407C">
              <w:rPr>
                <w:rFonts w:ascii="Times New Roman" w:hAnsi="Times New Roman"/>
                <w:szCs w:val="24"/>
              </w:rPr>
              <w:t>/п</w:t>
            </w:r>
          </w:p>
        </w:tc>
        <w:tc>
          <w:tcPr>
            <w:tcW w:w="6145"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 xml:space="preserve">Наименование документа </w:t>
            </w:r>
          </w:p>
          <w:p w:rsidR="005206D5" w:rsidRPr="00C0407C" w:rsidRDefault="005206D5" w:rsidP="005206D5">
            <w:pPr>
              <w:pStyle w:val="afff2"/>
              <w:jc w:val="center"/>
              <w:rPr>
                <w:rFonts w:ascii="Times New Roman" w:hAnsi="Times New Roman"/>
                <w:szCs w:val="24"/>
              </w:rPr>
            </w:pPr>
            <w:r w:rsidRPr="00C0407C">
              <w:rPr>
                <w:rFonts w:ascii="Times New Roman" w:hAnsi="Times New Roman"/>
                <w:b/>
                <w:i/>
                <w:iCs/>
                <w:szCs w:val="24"/>
              </w:rPr>
              <w:t>[указываются документы, перечисленные в пункте 15 раздела 6 «Информационная карта»]</w:t>
            </w:r>
          </w:p>
        </w:tc>
        <w:tc>
          <w:tcPr>
            <w:tcW w:w="1221"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 xml:space="preserve">№ </w:t>
            </w:r>
          </w:p>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страницы</w:t>
            </w:r>
          </w:p>
        </w:tc>
        <w:tc>
          <w:tcPr>
            <w:tcW w:w="1108"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Число</w:t>
            </w:r>
          </w:p>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страниц</w:t>
            </w: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1.</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2.</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3.</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4.</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5.</w:t>
            </w:r>
          </w:p>
        </w:tc>
        <w:tc>
          <w:tcPr>
            <w:tcW w:w="6145" w:type="dxa"/>
          </w:tcPr>
          <w:p w:rsidR="005206D5" w:rsidRPr="00C0407C" w:rsidRDefault="005206D5" w:rsidP="005206D5">
            <w:pPr>
              <w:pStyle w:val="afff2"/>
              <w:spacing w:before="40" w:after="40"/>
              <w:rPr>
                <w:rFonts w:ascii="Times New Roman" w:hAnsi="Times New Roman"/>
                <w:szCs w:val="24"/>
                <w:highlight w:val="darkCyan"/>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459"/>
              </w:tabs>
              <w:spacing w:before="40" w:after="40"/>
              <w:jc w:val="center"/>
            </w:pPr>
            <w:r w:rsidRPr="00C0407C">
              <w:t>6.</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459"/>
              </w:tabs>
              <w:spacing w:before="40" w:after="40"/>
              <w:jc w:val="center"/>
            </w:pPr>
            <w:r w:rsidRPr="00C0407C">
              <w:t>7.</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bl>
    <w:p w:rsidR="005206D5" w:rsidRPr="00C0407C" w:rsidRDefault="005206D5" w:rsidP="005206D5">
      <w:pPr>
        <w:pStyle w:val="afff0"/>
        <w:tabs>
          <w:tab w:val="left" w:pos="709"/>
        </w:tabs>
        <w:autoSpaceDE w:val="0"/>
        <w:autoSpaceDN w:val="0"/>
        <w:spacing w:line="240" w:lineRule="auto"/>
        <w:ind w:firstLine="0"/>
        <w:rPr>
          <w:sz w:val="24"/>
          <w:szCs w:val="24"/>
        </w:rPr>
      </w:pPr>
    </w:p>
    <w:p w:rsidR="005206D5" w:rsidRPr="00C0407C" w:rsidRDefault="005206D5" w:rsidP="005206D5">
      <w:pPr>
        <w:pStyle w:val="afff0"/>
        <w:tabs>
          <w:tab w:val="left" w:pos="709"/>
        </w:tabs>
        <w:autoSpaceDE w:val="0"/>
        <w:autoSpaceDN w:val="0"/>
        <w:spacing w:line="240" w:lineRule="auto"/>
        <w:ind w:firstLine="0"/>
        <w:rPr>
          <w:sz w:val="24"/>
          <w:szCs w:val="24"/>
        </w:rPr>
      </w:pPr>
      <w:r w:rsidRPr="00C0407C">
        <w:rPr>
          <w:sz w:val="24"/>
          <w:szCs w:val="24"/>
        </w:rPr>
        <w:t>___________________________________</w:t>
      </w:r>
      <w:r w:rsidRPr="00C0407C">
        <w:rPr>
          <w:sz w:val="24"/>
          <w:szCs w:val="24"/>
        </w:rPr>
        <w:tab/>
        <w:t>__</w:t>
      </w:r>
      <w:r w:rsidRPr="00C0407C">
        <w:rPr>
          <w:sz w:val="24"/>
          <w:szCs w:val="24"/>
        </w:rPr>
        <w:tab/>
      </w:r>
      <w:r w:rsidRPr="00C0407C">
        <w:rPr>
          <w:sz w:val="24"/>
          <w:szCs w:val="24"/>
        </w:rPr>
        <w:tab/>
        <w:t>___________________________</w:t>
      </w:r>
    </w:p>
    <w:p w:rsidR="005206D5" w:rsidRPr="00C0407C" w:rsidRDefault="005206D5" w:rsidP="005206D5">
      <w:pPr>
        <w:pStyle w:val="Times12"/>
        <w:ind w:firstLine="0"/>
        <w:rPr>
          <w:b/>
          <w:bCs w:val="0"/>
          <w:i/>
          <w:szCs w:val="24"/>
          <w:vertAlign w:val="superscript"/>
        </w:rPr>
      </w:pPr>
      <w:r w:rsidRPr="00C0407C">
        <w:rPr>
          <w:b/>
          <w:bCs w:val="0"/>
          <w:i/>
          <w:szCs w:val="24"/>
          <w:vertAlign w:val="superscript"/>
        </w:rPr>
        <w:t>(Подпись уполномоченного представителя)</w:t>
      </w:r>
      <w:r w:rsidRPr="00C0407C">
        <w:rPr>
          <w:snapToGrid w:val="0"/>
          <w:szCs w:val="24"/>
        </w:rPr>
        <w:tab/>
      </w:r>
      <w:r w:rsidRPr="00C0407C">
        <w:rPr>
          <w:snapToGrid w:val="0"/>
          <w:szCs w:val="24"/>
        </w:rPr>
        <w:tab/>
      </w:r>
      <w:r w:rsidRPr="00C0407C">
        <w:rPr>
          <w:b/>
          <w:bCs w:val="0"/>
          <w:i/>
          <w:szCs w:val="24"/>
          <w:vertAlign w:val="superscript"/>
        </w:rPr>
        <w:t>(Имя и должность подписавшего)</w:t>
      </w:r>
    </w:p>
    <w:p w:rsidR="005206D5" w:rsidRPr="00C0407C" w:rsidRDefault="005206D5" w:rsidP="005206D5">
      <w:pPr>
        <w:pStyle w:val="Times12"/>
        <w:ind w:firstLine="709"/>
        <w:rPr>
          <w:bCs w:val="0"/>
          <w:szCs w:val="24"/>
        </w:rPr>
      </w:pPr>
      <w:r w:rsidRPr="00C0407C">
        <w:rPr>
          <w:bCs w:val="0"/>
          <w:szCs w:val="24"/>
        </w:rPr>
        <w:t>М.П.</w:t>
      </w:r>
    </w:p>
    <w:p w:rsidR="000B48C4" w:rsidRDefault="000B48C4" w:rsidP="004577F0">
      <w:pPr>
        <w:pStyle w:val="Times12"/>
        <w:ind w:left="5245" w:firstLine="0"/>
        <w:jc w:val="left"/>
        <w:rPr>
          <w:iCs/>
          <w:szCs w:val="24"/>
        </w:rPr>
      </w:pPr>
      <w:bookmarkStart w:id="28" w:name="_Ref55335821"/>
      <w:bookmarkStart w:id="29" w:name="_Ref55336345"/>
      <w:bookmarkStart w:id="30" w:name="_Toc57314674"/>
      <w:bookmarkStart w:id="31" w:name="_Toc69728988"/>
      <w:bookmarkStart w:id="32" w:name="_Toc98251754"/>
      <w:bookmarkEnd w:id="25"/>
      <w:bookmarkEnd w:id="28"/>
      <w:bookmarkEnd w:id="29"/>
      <w:bookmarkEnd w:id="30"/>
      <w:bookmarkEnd w:id="31"/>
      <w:bookmarkEnd w:id="32"/>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4577F0" w:rsidRPr="00C0407C" w:rsidRDefault="004577F0" w:rsidP="004577F0">
      <w:pPr>
        <w:pStyle w:val="Times12"/>
        <w:ind w:left="5245" w:firstLine="0"/>
        <w:jc w:val="left"/>
        <w:rPr>
          <w:iCs/>
          <w:szCs w:val="24"/>
        </w:rPr>
      </w:pPr>
      <w:r w:rsidRPr="00C0407C">
        <w:rPr>
          <w:iCs/>
          <w:szCs w:val="24"/>
        </w:rPr>
        <w:lastRenderedPageBreak/>
        <w:t>Приложение к заявке о подаче предложения от «___» __________ 20___ г. № ______</w:t>
      </w:r>
    </w:p>
    <w:p w:rsidR="004577F0" w:rsidRPr="00C0407C" w:rsidRDefault="004577F0" w:rsidP="004577F0">
      <w:pPr>
        <w:jc w:val="right"/>
        <w:rPr>
          <w:b/>
        </w:rPr>
      </w:pPr>
    </w:p>
    <w:p w:rsidR="004577F0" w:rsidRPr="00C0407C" w:rsidRDefault="004577F0" w:rsidP="004577F0">
      <w:pPr>
        <w:jc w:val="center"/>
      </w:pPr>
      <w:r w:rsidRPr="00C0407C">
        <w:t>Открытый запрос предложений  на право заключения договора</w:t>
      </w:r>
      <w:r w:rsidRPr="00C0407C">
        <w:rPr>
          <w:b/>
          <w:i/>
          <w:iCs/>
        </w:rPr>
        <w:t xml:space="preserve"> </w:t>
      </w:r>
      <w:proofErr w:type="gramStart"/>
      <w:r w:rsidRPr="00C0407C">
        <w:t>на</w:t>
      </w:r>
      <w:proofErr w:type="gramEnd"/>
      <w:r w:rsidRPr="00C0407C">
        <w:t> ____________</w:t>
      </w:r>
    </w:p>
    <w:p w:rsidR="004577F0" w:rsidRPr="00C0407C" w:rsidRDefault="004577F0" w:rsidP="004577F0">
      <w:pPr>
        <w:jc w:val="right"/>
      </w:pPr>
    </w:p>
    <w:p w:rsidR="004577F0" w:rsidRPr="00C0407C" w:rsidRDefault="004577F0" w:rsidP="004577F0">
      <w:pPr>
        <w:pStyle w:val="20"/>
        <w:numPr>
          <w:ilvl w:val="0"/>
          <w:numId w:val="0"/>
        </w:numPr>
        <w:tabs>
          <w:tab w:val="left" w:pos="709"/>
        </w:tabs>
        <w:spacing w:before="0" w:after="0"/>
        <w:jc w:val="center"/>
        <w:rPr>
          <w:rFonts w:ascii="Times New Roman" w:hAnsi="Times New Roman"/>
          <w:i w:val="0"/>
          <w:sz w:val="24"/>
          <w:szCs w:val="24"/>
        </w:rPr>
      </w:pPr>
      <w:r w:rsidRPr="00C0407C">
        <w:rPr>
          <w:rFonts w:ascii="Times New Roman" w:hAnsi="Times New Roman"/>
          <w:bCs w:val="0"/>
          <w:i w:val="0"/>
          <w:sz w:val="24"/>
          <w:szCs w:val="24"/>
        </w:rPr>
        <w:t>АНКЕТА ПРЕТЕНДЕНТА НА УЧАСТИЕ В ЗАПРОСЕ ПРЕДЛОЖЕНИЙ (Форма 2)</w:t>
      </w:r>
    </w:p>
    <w:p w:rsidR="004577F0" w:rsidRPr="00C0407C" w:rsidRDefault="004577F0" w:rsidP="004577F0">
      <w:pPr>
        <w:jc w:val="right"/>
        <w:rPr>
          <w:b/>
          <w:i/>
          <w:iCs/>
        </w:rPr>
      </w:pPr>
    </w:p>
    <w:p w:rsidR="004577F0" w:rsidRPr="00C0407C" w:rsidRDefault="004577F0" w:rsidP="004577F0">
      <w:pPr>
        <w:pStyle w:val="Times12"/>
        <w:ind w:firstLine="0"/>
        <w:rPr>
          <w:i/>
          <w:szCs w:val="24"/>
        </w:rPr>
      </w:pPr>
      <w:r w:rsidRPr="00C0407C">
        <w:rPr>
          <w:szCs w:val="24"/>
        </w:rPr>
        <w:t xml:space="preserve">Претендент на участие в запросе предложений: ________________________________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
        <w:gridCol w:w="6083"/>
        <w:gridCol w:w="3435"/>
      </w:tblGrid>
      <w:tr w:rsidR="004577F0" w:rsidRPr="00C0407C" w:rsidTr="004577F0">
        <w:trPr>
          <w:cantSplit/>
          <w:trHeight w:val="240"/>
          <w:tblHeader/>
        </w:trPr>
        <w:tc>
          <w:tcPr>
            <w:tcW w:w="306"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7"/>
              <w:keepNext w:val="0"/>
              <w:widowControl w:val="0"/>
              <w:spacing w:before="0" w:after="0"/>
              <w:ind w:left="0" w:right="0"/>
              <w:jc w:val="center"/>
              <w:rPr>
                <w:sz w:val="24"/>
                <w:szCs w:val="24"/>
              </w:rPr>
            </w:pPr>
            <w:r w:rsidRPr="00C0407C">
              <w:rPr>
                <w:sz w:val="24"/>
                <w:szCs w:val="24"/>
              </w:rPr>
              <w:t>№</w:t>
            </w: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7"/>
              <w:keepNext w:val="0"/>
              <w:widowControl w:val="0"/>
              <w:spacing w:before="0" w:after="0"/>
              <w:ind w:left="0" w:right="0"/>
              <w:jc w:val="center"/>
              <w:rPr>
                <w:sz w:val="24"/>
                <w:szCs w:val="24"/>
              </w:rPr>
            </w:pPr>
            <w:r w:rsidRPr="00C0407C">
              <w:rPr>
                <w:sz w:val="24"/>
                <w:szCs w:val="24"/>
              </w:rPr>
              <w:t>Наименование</w:t>
            </w:r>
          </w:p>
        </w:tc>
        <w:tc>
          <w:tcPr>
            <w:tcW w:w="1694"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7"/>
              <w:keepNext w:val="0"/>
              <w:widowControl w:val="0"/>
              <w:spacing w:before="0" w:after="0"/>
              <w:ind w:left="0" w:right="0"/>
              <w:jc w:val="center"/>
              <w:rPr>
                <w:sz w:val="24"/>
                <w:szCs w:val="24"/>
              </w:rPr>
            </w:pPr>
            <w:r w:rsidRPr="00C0407C">
              <w:rPr>
                <w:sz w:val="24"/>
                <w:szCs w:val="24"/>
              </w:rPr>
              <w:t>Сведения о претенденте на участие в запросе предложений</w:t>
            </w:r>
          </w:p>
        </w:tc>
      </w:tr>
      <w:tr w:rsidR="004577F0" w:rsidRPr="00C0407C" w:rsidTr="004577F0">
        <w:trPr>
          <w:cantSplit/>
          <w:trHeight w:val="471"/>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Фирменное наименование (полное и сокращенное наименования организации либо Ф.И.О. претендента на участие в запросе предложений – физического лица, в том числе зарегистрированного в качестве индивидуального предпринимателя)</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Организационно-правовая форма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Учредители (перечислить наименования и организационно-правовую форму или Ф.И.О. всех учредителей)</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запросе предложений – физического лица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Виды деятельности</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Срок деятельности (с учетом правопреемственности)</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ИНН, КПП, ОГРН, ОКПО</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Юридический адрес (страна, адрес)</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Почтовый адрес (страна, адрес)</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Фактическое местоположение</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Телефоны (с указанием кода города)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Факс (с указанием кода города)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 xml:space="preserve">Адрес электронной почты </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Филиалы: перечислить наименования и почтовые адреса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Размер уставного капитала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Стоимость основных фондов (по балансу последнего завершенного периода)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Банковские реквизиты (наименование и адрес банка, номер расчетного счета претендента на участие в запросе предложений в банке, телефоны банка, прочие банковские реквизиты)</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Ф.И.О. руководителя претендента на участие в запросе предложений, имеющего право подписи согласно учредительным документам, с указанием должности и контактного телефона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 xml:space="preserve">Орган управления претендента на участие в запросе предложений – юридического лица, уполномоченный на одобрение сделки, право на </w:t>
            </w:r>
            <w:proofErr w:type="gramStart"/>
            <w:r w:rsidRPr="00C0407C">
              <w:rPr>
                <w:szCs w:val="24"/>
              </w:rPr>
              <w:t>заключение</w:t>
            </w:r>
            <w:proofErr w:type="gramEnd"/>
            <w:r w:rsidRPr="00C0407C">
              <w:rPr>
                <w:szCs w:val="24"/>
              </w:rPr>
              <w:t xml:space="preserve"> которой является предметом настоящего запроса предложений и порядок одобрения соответствующей сделки</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 xml:space="preserve">Ф.И.О. уполномоченного лица претендента на участие в запросе предложений с указанием должности, контактного телефона, электронной почты </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bl>
    <w:p w:rsidR="004577F0" w:rsidRPr="00C0407C" w:rsidRDefault="004577F0" w:rsidP="004577F0">
      <w:pPr>
        <w:pStyle w:val="afff0"/>
        <w:tabs>
          <w:tab w:val="left" w:pos="709"/>
        </w:tabs>
        <w:autoSpaceDE w:val="0"/>
        <w:autoSpaceDN w:val="0"/>
        <w:spacing w:line="240" w:lineRule="auto"/>
        <w:ind w:firstLine="0"/>
        <w:rPr>
          <w:sz w:val="24"/>
          <w:szCs w:val="24"/>
        </w:rPr>
      </w:pPr>
    </w:p>
    <w:p w:rsidR="004577F0" w:rsidRPr="00C0407C" w:rsidRDefault="004577F0" w:rsidP="004577F0">
      <w:pPr>
        <w:pStyle w:val="afff0"/>
        <w:tabs>
          <w:tab w:val="left" w:pos="709"/>
        </w:tabs>
        <w:autoSpaceDE w:val="0"/>
        <w:autoSpaceDN w:val="0"/>
        <w:spacing w:line="240" w:lineRule="auto"/>
        <w:ind w:firstLine="0"/>
        <w:rPr>
          <w:sz w:val="24"/>
          <w:szCs w:val="24"/>
        </w:rPr>
      </w:pPr>
      <w:r w:rsidRPr="00C0407C">
        <w:rPr>
          <w:sz w:val="24"/>
          <w:szCs w:val="24"/>
        </w:rPr>
        <w:t>___________________________________</w:t>
      </w:r>
      <w:r w:rsidRPr="00C0407C">
        <w:rPr>
          <w:sz w:val="24"/>
          <w:szCs w:val="24"/>
        </w:rPr>
        <w:tab/>
        <w:t>__</w:t>
      </w:r>
      <w:r w:rsidRPr="00C0407C">
        <w:rPr>
          <w:sz w:val="24"/>
          <w:szCs w:val="24"/>
        </w:rPr>
        <w:tab/>
      </w:r>
      <w:r w:rsidRPr="00C0407C">
        <w:rPr>
          <w:sz w:val="24"/>
          <w:szCs w:val="24"/>
        </w:rPr>
        <w:tab/>
        <w:t>___________________________</w:t>
      </w:r>
    </w:p>
    <w:p w:rsidR="004577F0" w:rsidRPr="00C0407C" w:rsidRDefault="004577F0" w:rsidP="004577F0">
      <w:pPr>
        <w:pStyle w:val="Times12"/>
        <w:ind w:firstLine="0"/>
        <w:rPr>
          <w:b/>
          <w:bCs w:val="0"/>
          <w:i/>
          <w:szCs w:val="24"/>
          <w:vertAlign w:val="superscript"/>
        </w:rPr>
      </w:pPr>
      <w:r w:rsidRPr="00C0407C">
        <w:rPr>
          <w:b/>
          <w:bCs w:val="0"/>
          <w:i/>
          <w:szCs w:val="24"/>
          <w:vertAlign w:val="superscript"/>
        </w:rPr>
        <w:t>(Подпись уполномоченного представителя)</w:t>
      </w:r>
      <w:r w:rsidRPr="00C0407C">
        <w:rPr>
          <w:snapToGrid w:val="0"/>
          <w:szCs w:val="24"/>
        </w:rPr>
        <w:tab/>
      </w:r>
      <w:r w:rsidRPr="00C0407C">
        <w:rPr>
          <w:snapToGrid w:val="0"/>
          <w:szCs w:val="24"/>
        </w:rPr>
        <w:tab/>
      </w:r>
      <w:r w:rsidRPr="00C0407C">
        <w:rPr>
          <w:b/>
          <w:bCs w:val="0"/>
          <w:i/>
          <w:szCs w:val="24"/>
          <w:vertAlign w:val="superscript"/>
        </w:rPr>
        <w:t>(Имя и должность подписавшего)</w:t>
      </w:r>
    </w:p>
    <w:p w:rsidR="004577F0" w:rsidRPr="00C0407C" w:rsidRDefault="004577F0" w:rsidP="004577F0">
      <w:pPr>
        <w:pStyle w:val="Times12"/>
        <w:ind w:firstLine="709"/>
        <w:rPr>
          <w:bCs w:val="0"/>
          <w:szCs w:val="24"/>
        </w:rPr>
      </w:pPr>
      <w:r w:rsidRPr="00C0407C">
        <w:rPr>
          <w:bCs w:val="0"/>
          <w:szCs w:val="24"/>
        </w:rPr>
        <w:t>М.П.</w:t>
      </w:r>
    </w:p>
    <w:p w:rsidR="004577F0" w:rsidRPr="00C0407C" w:rsidRDefault="004577F0" w:rsidP="004577F0">
      <w:pPr>
        <w:jc w:val="center"/>
        <w:rPr>
          <w:b/>
        </w:rPr>
      </w:pPr>
    </w:p>
    <w:p w:rsidR="00FD53DA" w:rsidRPr="00C0407C" w:rsidRDefault="00FD53DA" w:rsidP="00FD53DA">
      <w:pPr>
        <w:pStyle w:val="afff"/>
        <w:spacing w:before="0" w:after="0" w:line="240" w:lineRule="auto"/>
        <w:rPr>
          <w:rFonts w:ascii="Times New Roman" w:hAnsi="Times New Roman"/>
          <w:b/>
          <w:bCs/>
        </w:rPr>
      </w:pPr>
    </w:p>
    <w:p w:rsidR="00FD53DA" w:rsidRPr="00C0407C" w:rsidRDefault="00FD53DA" w:rsidP="00FD53DA">
      <w:pPr>
        <w:pStyle w:val="Times12"/>
        <w:tabs>
          <w:tab w:val="left" w:pos="709"/>
          <w:tab w:val="left" w:pos="1134"/>
        </w:tabs>
        <w:ind w:firstLine="709"/>
        <w:rPr>
          <w:bCs w:val="0"/>
          <w:szCs w:val="24"/>
        </w:rPr>
      </w:pPr>
      <w:r w:rsidRPr="00C0407C">
        <w:rPr>
          <w:bCs w:val="0"/>
          <w:szCs w:val="24"/>
        </w:rPr>
        <w:t>ИНСТРУКЦИИ ПО ЗАПОЛНЕНИЮ</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Данные инструкции не следует воспроизводить в документах, подготовленных претендентом на участие в запросе предложений.</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Заявку о подаче предложения следует оформить на официальном бланке претендента на участие в запросе предложений. Претендент на участие в запросе предложений присваивает заявке о подаче предложения дату и номер в соответствии с принятыми у него правилами документооборота.</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Претендент на участие в запросе предложений должен указать свое полное наименование (с указанием организационно-правовой формы) и юридический адрес.</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 xml:space="preserve">Претендент на участие в запросе предложений должен указать стоимость </w:t>
      </w:r>
      <w:proofErr w:type="gramStart"/>
      <w:r w:rsidRPr="00C0407C">
        <w:rPr>
          <w:bCs w:val="0"/>
          <w:iCs/>
          <w:szCs w:val="24"/>
        </w:rPr>
        <w:t>поставки товара/ выполнения работ/ оказания услуг</w:t>
      </w:r>
      <w:proofErr w:type="gramEnd"/>
      <w:r w:rsidRPr="00C0407C">
        <w:rPr>
          <w:bCs w:val="0"/>
          <w:iCs/>
          <w:szCs w:val="24"/>
        </w:rPr>
        <w:t xml:space="preserve"> </w:t>
      </w:r>
      <w:r w:rsidRPr="00C0407C">
        <w:rPr>
          <w:szCs w:val="24"/>
        </w:rPr>
        <w:t>цифрами и словами, в рублях, в соответствии со Сводной таблицей стоимости (графа «Итого»). Цену следует указывать в формате ХХХ ХХХ ХХХ</w:t>
      </w:r>
      <w:proofErr w:type="gramStart"/>
      <w:r w:rsidRPr="00C0407C">
        <w:rPr>
          <w:szCs w:val="24"/>
        </w:rPr>
        <w:t>,Х</w:t>
      </w:r>
      <w:proofErr w:type="gramEnd"/>
      <w:r w:rsidRPr="00C0407C">
        <w:rPr>
          <w:szCs w:val="24"/>
        </w:rPr>
        <w:t>Х руб., например: «1 234 567,89 руб. (один миллион двести тридцать четыре тысячи пятьсот шестьдесят семь руб. восемьдесят девять коп.)».</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Претендент на участие в запросе предложений должен указать срок действия заявки</w:t>
      </w:r>
      <w:r w:rsidR="00CE3720">
        <w:rPr>
          <w:szCs w:val="24"/>
        </w:rPr>
        <w:t>.</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Претендент на участие в запросе предложений должен перечислить и указать объем каждого из прилагаемых к заявке документов, определяющих суть технико-коммерческого предложения претендента на участие в запросе предложений.</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Заявка о подаче предложения должна быть подписана и скреплена печатью в соответствии с требованиями настоящей документации.</w:t>
      </w:r>
    </w:p>
    <w:p w:rsidR="00FD53DA" w:rsidRPr="00C0407C" w:rsidRDefault="00FD53DA" w:rsidP="00FD53DA">
      <w:pPr>
        <w:jc w:val="right"/>
      </w:pPr>
      <w:r w:rsidRPr="00C0407C">
        <w:br w:type="page"/>
      </w:r>
      <w:bookmarkStart w:id="33" w:name="_Техническое_предложение_(Форма"/>
      <w:bookmarkStart w:id="34" w:name="_Toc98251774"/>
      <w:bookmarkStart w:id="35" w:name="_Toc135134701"/>
      <w:bookmarkStart w:id="36" w:name="_Toc155855476"/>
      <w:bookmarkStart w:id="37" w:name="_Ref222630311"/>
      <w:bookmarkStart w:id="38" w:name="_Toc347756859"/>
      <w:bookmarkEnd w:id="33"/>
      <w:r w:rsidRPr="00C0407C">
        <w:lastRenderedPageBreak/>
        <w:t>Форма 3</w:t>
      </w:r>
    </w:p>
    <w:p w:rsidR="00FD53DA" w:rsidRPr="00C0407C" w:rsidRDefault="00FD53DA" w:rsidP="00FD53DA">
      <w:pPr>
        <w:pStyle w:val="Times12"/>
        <w:ind w:left="5245" w:firstLine="0"/>
        <w:jc w:val="left"/>
        <w:rPr>
          <w:iCs/>
          <w:szCs w:val="24"/>
        </w:rPr>
      </w:pPr>
      <w:r w:rsidRPr="00C0407C">
        <w:rPr>
          <w:iCs/>
          <w:szCs w:val="24"/>
        </w:rPr>
        <w:t>Приложение к заявке о подаче предложения от «___» __________ 20___ г. № ______</w:t>
      </w:r>
    </w:p>
    <w:bookmarkEnd w:id="34"/>
    <w:bookmarkEnd w:id="35"/>
    <w:bookmarkEnd w:id="36"/>
    <w:bookmarkEnd w:id="37"/>
    <w:bookmarkEnd w:id="38"/>
    <w:p w:rsidR="00FD53DA" w:rsidRPr="00C0407C" w:rsidRDefault="00FD53DA" w:rsidP="00FD53DA">
      <w:pPr>
        <w:suppressAutoHyphens/>
        <w:jc w:val="center"/>
        <w:rPr>
          <w:b/>
        </w:rPr>
      </w:pPr>
    </w:p>
    <w:p w:rsidR="00FD53DA" w:rsidRPr="00C0407C" w:rsidRDefault="00FD53DA" w:rsidP="00FD53DA">
      <w:pPr>
        <w:suppressAutoHyphens/>
        <w:jc w:val="center"/>
        <w:rPr>
          <w:b/>
        </w:rPr>
      </w:pPr>
      <w:r w:rsidRPr="00C0407C">
        <w:rPr>
          <w:b/>
        </w:rPr>
        <w:t>Справка о перечне и объемах выполнения аналогичных работ</w:t>
      </w:r>
    </w:p>
    <w:p w:rsidR="00FD53DA" w:rsidRPr="00C0407C" w:rsidRDefault="00FD53DA" w:rsidP="00FD53DA"/>
    <w:p w:rsidR="00FD53DA" w:rsidRPr="00C0407C" w:rsidRDefault="00FD53DA" w:rsidP="00FD53DA">
      <w:pPr>
        <w:rPr>
          <w:color w:val="000000"/>
        </w:rPr>
      </w:pPr>
      <w:r w:rsidRPr="00C0407C">
        <w:rPr>
          <w:color w:val="000000"/>
        </w:rPr>
        <w:t xml:space="preserve">Наименование и адрес Участника </w:t>
      </w:r>
      <w:r w:rsidRPr="00C0407C">
        <w:t>запроса предложений</w:t>
      </w:r>
      <w:r w:rsidRPr="00C0407C">
        <w:rPr>
          <w:color w:val="000000"/>
        </w:rPr>
        <w:t>: _________________________________</w:t>
      </w:r>
    </w:p>
    <w:p w:rsidR="00FD53DA" w:rsidRPr="00C0407C" w:rsidRDefault="00FD53DA" w:rsidP="00FD53DA"/>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520"/>
        <w:gridCol w:w="2160"/>
        <w:gridCol w:w="1800"/>
        <w:gridCol w:w="1260"/>
        <w:gridCol w:w="1440"/>
      </w:tblGrid>
      <w:tr w:rsidR="00FD53DA" w:rsidRPr="00C0407C">
        <w:trPr>
          <w:cantSplit/>
          <w:tblHeader/>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w:t>
            </w:r>
          </w:p>
          <w:p w:rsidR="00FD53DA" w:rsidRPr="00C0407C" w:rsidRDefault="00FD53DA">
            <w:pPr>
              <w:pStyle w:val="aff7"/>
              <w:spacing w:before="0" w:after="0"/>
              <w:jc w:val="center"/>
              <w:rPr>
                <w:sz w:val="24"/>
                <w:szCs w:val="24"/>
              </w:rPr>
            </w:pPr>
            <w:proofErr w:type="gramStart"/>
            <w:r w:rsidRPr="00C0407C">
              <w:rPr>
                <w:sz w:val="24"/>
                <w:szCs w:val="24"/>
              </w:rPr>
              <w:t>п</w:t>
            </w:r>
            <w:proofErr w:type="gramEnd"/>
            <w:r w:rsidRPr="00C0407C">
              <w:rPr>
                <w:sz w:val="24"/>
                <w:szCs w:val="24"/>
              </w:rPr>
              <w:t>/п</w:t>
            </w:r>
          </w:p>
        </w:tc>
        <w:tc>
          <w:tcPr>
            <w:tcW w:w="25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16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 xml:space="preserve">Заказчик </w:t>
            </w:r>
            <w:r w:rsidRPr="00C0407C">
              <w:rPr>
                <w:sz w:val="24"/>
                <w:szCs w:val="24"/>
              </w:rPr>
              <w:br/>
              <w:t>(наименование, адрес, контактное лицо с указанием должности, контактные телефоны)</w:t>
            </w:r>
          </w:p>
        </w:tc>
        <w:tc>
          <w:tcPr>
            <w:tcW w:w="180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Описание договора</w:t>
            </w:r>
            <w:r w:rsidRPr="00C0407C">
              <w:rPr>
                <w:sz w:val="24"/>
                <w:szCs w:val="24"/>
              </w:rPr>
              <w:br/>
              <w:t>(объем и состав поставок, описание основных условий договора)</w:t>
            </w:r>
          </w:p>
        </w:tc>
        <w:tc>
          <w:tcPr>
            <w:tcW w:w="126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Сумма договора, рублей</w:t>
            </w: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Сведения о рекламациях по перечисленным договорам</w:t>
            </w: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4"/>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4"/>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4"/>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szCs w:val="24"/>
              </w:rPr>
            </w:pPr>
            <w:r w:rsidRPr="00C0407C">
              <w:rPr>
                <w:szCs w:val="24"/>
              </w:rPr>
              <w:t>…</w:t>
            </w: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0" w:type="dxa"/>
            <w:gridSpan w:val="4"/>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rsidP="008554E0">
            <w:pPr>
              <w:pStyle w:val="aff8"/>
              <w:spacing w:before="0" w:after="0"/>
              <w:jc w:val="center"/>
              <w:rPr>
                <w:b/>
                <w:szCs w:val="24"/>
              </w:rPr>
            </w:pPr>
            <w:r w:rsidRPr="00C0407C">
              <w:rPr>
                <w:b/>
                <w:szCs w:val="24"/>
              </w:rPr>
              <w:t xml:space="preserve">ИТОГО </w:t>
            </w:r>
            <w:proofErr w:type="gramStart"/>
            <w:r w:rsidRPr="00C0407C">
              <w:rPr>
                <w:b/>
                <w:szCs w:val="24"/>
              </w:rPr>
              <w:t>за полный год</w:t>
            </w:r>
            <w:proofErr w:type="gramEnd"/>
            <w:r w:rsidRPr="00C0407C">
              <w:rPr>
                <w:b/>
                <w:szCs w:val="24"/>
              </w:rPr>
              <w:t xml:space="preserve"> [</w:t>
            </w:r>
            <w:r w:rsidRPr="00C0407C">
              <w:rPr>
                <w:rStyle w:val="afff9"/>
                <w:szCs w:val="24"/>
              </w:rPr>
              <w:t>указать год, например «201</w:t>
            </w:r>
            <w:r w:rsidR="008554E0">
              <w:rPr>
                <w:rStyle w:val="afff9"/>
                <w:szCs w:val="24"/>
              </w:rPr>
              <w:t>6</w:t>
            </w:r>
            <w:r w:rsidRPr="00C0407C">
              <w:rPr>
                <w:rStyle w:val="afff9"/>
                <w:szCs w:val="24"/>
              </w:rPr>
              <w:t>»</w:t>
            </w:r>
            <w:r w:rsidRPr="00C0407C">
              <w:rPr>
                <w:b/>
                <w:szCs w:val="24"/>
              </w:rPr>
              <w:t>]</w:t>
            </w: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b/>
                <w:szCs w:val="24"/>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b/>
                <w:szCs w:val="24"/>
              </w:rPr>
            </w:pPr>
            <w:r w:rsidRPr="00C0407C">
              <w:rPr>
                <w:b/>
                <w:szCs w:val="24"/>
              </w:rPr>
              <w:t>х</w:t>
            </w: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5"/>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5"/>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5"/>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szCs w:val="24"/>
              </w:rPr>
            </w:pPr>
            <w:r w:rsidRPr="00C0407C">
              <w:rPr>
                <w:szCs w:val="24"/>
              </w:rPr>
              <w:t>…</w:t>
            </w: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0" w:type="dxa"/>
            <w:gridSpan w:val="4"/>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rsidP="008554E0">
            <w:pPr>
              <w:pStyle w:val="aff8"/>
              <w:spacing w:before="0" w:after="0"/>
              <w:jc w:val="center"/>
              <w:rPr>
                <w:b/>
                <w:szCs w:val="24"/>
              </w:rPr>
            </w:pPr>
            <w:r w:rsidRPr="00C0407C">
              <w:rPr>
                <w:b/>
                <w:szCs w:val="24"/>
              </w:rPr>
              <w:t xml:space="preserve">ИТОГО </w:t>
            </w:r>
            <w:proofErr w:type="gramStart"/>
            <w:r w:rsidRPr="00C0407C">
              <w:rPr>
                <w:b/>
                <w:szCs w:val="24"/>
              </w:rPr>
              <w:t>за полный год</w:t>
            </w:r>
            <w:proofErr w:type="gramEnd"/>
            <w:r w:rsidRPr="00C0407C">
              <w:rPr>
                <w:b/>
                <w:szCs w:val="24"/>
              </w:rPr>
              <w:t xml:space="preserve"> [</w:t>
            </w:r>
            <w:r w:rsidRPr="00C0407C">
              <w:rPr>
                <w:rStyle w:val="afff9"/>
                <w:szCs w:val="24"/>
              </w:rPr>
              <w:t>указать год, например «201</w:t>
            </w:r>
            <w:r w:rsidR="008554E0">
              <w:rPr>
                <w:rStyle w:val="afff9"/>
                <w:szCs w:val="24"/>
              </w:rPr>
              <w:t>7</w:t>
            </w:r>
            <w:r w:rsidRPr="00C0407C">
              <w:rPr>
                <w:rStyle w:val="afff9"/>
                <w:szCs w:val="24"/>
              </w:rPr>
              <w:t>»</w:t>
            </w:r>
            <w:r w:rsidRPr="00C0407C">
              <w:rPr>
                <w:b/>
                <w:szCs w:val="24"/>
              </w:rPr>
              <w:t>]</w:t>
            </w: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b/>
                <w:szCs w:val="24"/>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b/>
                <w:szCs w:val="24"/>
              </w:rPr>
            </w:pPr>
            <w:r w:rsidRPr="00C0407C">
              <w:rPr>
                <w:b/>
                <w:szCs w:val="24"/>
              </w:rPr>
              <w:t>х</w:t>
            </w: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6"/>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6"/>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6"/>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szCs w:val="24"/>
              </w:rPr>
            </w:pPr>
            <w:r w:rsidRPr="00C0407C">
              <w:rPr>
                <w:szCs w:val="24"/>
              </w:rPr>
              <w:t>…</w:t>
            </w: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0" w:type="dxa"/>
            <w:gridSpan w:val="4"/>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rsidP="008554E0">
            <w:pPr>
              <w:pStyle w:val="aff8"/>
              <w:spacing w:before="0" w:after="0"/>
              <w:jc w:val="center"/>
              <w:rPr>
                <w:b/>
                <w:szCs w:val="24"/>
              </w:rPr>
            </w:pPr>
            <w:r w:rsidRPr="00C0407C">
              <w:rPr>
                <w:b/>
                <w:szCs w:val="24"/>
              </w:rPr>
              <w:t xml:space="preserve">ИТОГО </w:t>
            </w:r>
            <w:proofErr w:type="gramStart"/>
            <w:r w:rsidRPr="00C0407C">
              <w:rPr>
                <w:b/>
                <w:szCs w:val="24"/>
              </w:rPr>
              <w:t>за полный год</w:t>
            </w:r>
            <w:proofErr w:type="gramEnd"/>
            <w:r w:rsidRPr="00C0407C">
              <w:rPr>
                <w:b/>
                <w:szCs w:val="24"/>
              </w:rPr>
              <w:t xml:space="preserve"> [</w:t>
            </w:r>
            <w:r w:rsidRPr="00C0407C">
              <w:rPr>
                <w:rStyle w:val="afff9"/>
                <w:szCs w:val="24"/>
              </w:rPr>
              <w:t>указать год, например «201</w:t>
            </w:r>
            <w:r w:rsidR="008554E0">
              <w:rPr>
                <w:rStyle w:val="afff9"/>
                <w:szCs w:val="24"/>
              </w:rPr>
              <w:t>8</w:t>
            </w:r>
            <w:r w:rsidRPr="00C0407C">
              <w:rPr>
                <w:rStyle w:val="afff9"/>
                <w:szCs w:val="24"/>
              </w:rPr>
              <w:t>»</w:t>
            </w:r>
            <w:r w:rsidRPr="00C0407C">
              <w:rPr>
                <w:b/>
                <w:szCs w:val="24"/>
              </w:rPr>
              <w:t>]</w:t>
            </w: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b/>
                <w:szCs w:val="24"/>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b/>
                <w:szCs w:val="24"/>
              </w:rPr>
            </w:pPr>
            <w:r w:rsidRPr="00C0407C">
              <w:rPr>
                <w:b/>
                <w:szCs w:val="24"/>
              </w:rPr>
              <w:t>х</w:t>
            </w:r>
          </w:p>
        </w:tc>
      </w:tr>
    </w:tbl>
    <w:p w:rsidR="00FD53DA" w:rsidRPr="00C0407C" w:rsidRDefault="00FD53DA" w:rsidP="00FD53DA"/>
    <w:p w:rsidR="00FD53DA" w:rsidRPr="00C0407C" w:rsidRDefault="00FD53DA" w:rsidP="00FD53DA">
      <w:pPr>
        <w:tabs>
          <w:tab w:val="left" w:pos="9900"/>
        </w:tabs>
        <w:ind w:right="21"/>
        <w:rPr>
          <w:vertAlign w:val="superscript"/>
        </w:rPr>
      </w:pPr>
      <w:r w:rsidRPr="00C0407C">
        <w:t xml:space="preserve">  ___________________________________</w:t>
      </w:r>
      <w:r w:rsidRPr="00C0407C">
        <w:rPr>
          <w:vertAlign w:val="superscript"/>
        </w:rPr>
        <w:t xml:space="preserve">                                                    </w:t>
      </w:r>
      <w:r w:rsidRPr="00C0407C">
        <w:t>_______________________</w:t>
      </w:r>
    </w:p>
    <w:p w:rsidR="00FD53DA" w:rsidRPr="00C0407C" w:rsidRDefault="00FD53DA" w:rsidP="00FD53DA">
      <w:pPr>
        <w:rPr>
          <w:vertAlign w:val="superscript"/>
        </w:rPr>
      </w:pPr>
      <w:r w:rsidRPr="00C0407C">
        <w:rPr>
          <w:vertAlign w:val="superscript"/>
        </w:rPr>
        <w:t xml:space="preserve">           (Фамилия, имя, отчество </w:t>
      </w:r>
      <w:proofErr w:type="gramStart"/>
      <w:r w:rsidRPr="00C0407C">
        <w:rPr>
          <w:vertAlign w:val="superscript"/>
        </w:rPr>
        <w:t>подписавшего</w:t>
      </w:r>
      <w:proofErr w:type="gramEnd"/>
      <w:r w:rsidRPr="00C0407C">
        <w:rPr>
          <w:vertAlign w:val="superscript"/>
        </w:rPr>
        <w:t>, должность)                                                                                  (подпись, М.П.)</w:t>
      </w:r>
      <w:bookmarkStart w:id="39" w:name="_Toc98251776"/>
      <w:bookmarkStart w:id="40" w:name="_Toc135134703"/>
      <w:bookmarkStart w:id="41" w:name="_Toc155855478"/>
      <w:bookmarkStart w:id="42" w:name="_Toc347756861"/>
    </w:p>
    <w:p w:rsidR="00FD53DA" w:rsidRPr="00C0407C" w:rsidRDefault="00FD53DA" w:rsidP="00FD53DA">
      <w:pPr>
        <w:rPr>
          <w:b/>
        </w:rPr>
      </w:pPr>
    </w:p>
    <w:p w:rsidR="00FD53DA" w:rsidRPr="00C0407C" w:rsidRDefault="00FD53DA" w:rsidP="00FD53DA">
      <w:pPr>
        <w:rPr>
          <w:b/>
        </w:rPr>
      </w:pPr>
      <w:r w:rsidRPr="00C0407C">
        <w:rPr>
          <w:b/>
        </w:rPr>
        <w:t>Инструкции по заполнению</w:t>
      </w:r>
      <w:bookmarkEnd w:id="39"/>
      <w:bookmarkEnd w:id="40"/>
      <w:bookmarkEnd w:id="41"/>
      <w:bookmarkEnd w:id="42"/>
    </w:p>
    <w:p w:rsidR="00FD53DA" w:rsidRPr="00C0407C" w:rsidRDefault="007D6DB7" w:rsidP="007D6DB7">
      <w:pPr>
        <w:pStyle w:val="affd"/>
        <w:tabs>
          <w:tab w:val="clear" w:pos="1134"/>
        </w:tabs>
        <w:snapToGrid/>
        <w:spacing w:line="240" w:lineRule="auto"/>
        <w:ind w:left="0" w:firstLine="454"/>
        <w:rPr>
          <w:sz w:val="24"/>
          <w:szCs w:val="24"/>
        </w:rPr>
      </w:pPr>
      <w:r>
        <w:rPr>
          <w:sz w:val="24"/>
          <w:szCs w:val="24"/>
        </w:rPr>
        <w:t>1.</w:t>
      </w:r>
      <w:r w:rsidR="00FD53DA" w:rsidRPr="00C0407C">
        <w:rPr>
          <w:sz w:val="24"/>
          <w:szCs w:val="24"/>
        </w:rPr>
        <w:t>Участник запроса предложений приводит номер и дату письма о подаче заявки, приложением к которому является данная справка.</w:t>
      </w:r>
    </w:p>
    <w:p w:rsidR="00FD53DA" w:rsidRPr="00C0407C" w:rsidRDefault="007D6DB7" w:rsidP="007D6DB7">
      <w:pPr>
        <w:pStyle w:val="affd"/>
        <w:tabs>
          <w:tab w:val="clear" w:pos="1134"/>
        </w:tabs>
        <w:snapToGrid/>
        <w:spacing w:line="240" w:lineRule="auto"/>
        <w:ind w:left="0" w:firstLine="454"/>
        <w:rPr>
          <w:sz w:val="24"/>
          <w:szCs w:val="24"/>
        </w:rPr>
      </w:pPr>
      <w:r>
        <w:rPr>
          <w:sz w:val="24"/>
          <w:szCs w:val="24"/>
        </w:rPr>
        <w:t xml:space="preserve">2. </w:t>
      </w:r>
      <w:r w:rsidR="00FD53DA" w:rsidRPr="00C0407C">
        <w:rPr>
          <w:sz w:val="24"/>
          <w:szCs w:val="24"/>
        </w:rPr>
        <w:t>Участник запроса предложений указывает свое фирменное наименование (в т.ч. организационно-правовую форму) и свой адрес.</w:t>
      </w:r>
    </w:p>
    <w:p w:rsidR="00FD53DA" w:rsidRPr="00C0407C" w:rsidRDefault="007D6DB7" w:rsidP="007D6DB7">
      <w:pPr>
        <w:pStyle w:val="affd"/>
        <w:tabs>
          <w:tab w:val="clear" w:pos="1134"/>
        </w:tabs>
        <w:snapToGrid/>
        <w:spacing w:line="240" w:lineRule="auto"/>
        <w:ind w:left="0" w:firstLine="454"/>
        <w:rPr>
          <w:sz w:val="24"/>
          <w:szCs w:val="24"/>
        </w:rPr>
      </w:pPr>
      <w:r>
        <w:rPr>
          <w:sz w:val="24"/>
          <w:szCs w:val="24"/>
        </w:rPr>
        <w:t>3.</w:t>
      </w:r>
      <w:r w:rsidR="00FD53DA" w:rsidRPr="00C0407C">
        <w:rPr>
          <w:sz w:val="24"/>
          <w:szCs w:val="24"/>
        </w:rPr>
        <w:t>В этой форме Участник запроса предложений указывает перечень и годовые объемы выполнения аналогичных договоров, сопоставимых по объемам, срокам выполнения и прочим требованиям настоящей Документации.</w:t>
      </w:r>
    </w:p>
    <w:p w:rsidR="00FD53DA" w:rsidRPr="00C0407C" w:rsidRDefault="007D6DB7" w:rsidP="007D6DB7">
      <w:pPr>
        <w:pStyle w:val="affd"/>
        <w:tabs>
          <w:tab w:val="clear" w:pos="1134"/>
        </w:tabs>
        <w:snapToGrid/>
        <w:spacing w:line="240" w:lineRule="auto"/>
        <w:ind w:left="0" w:firstLine="454"/>
        <w:rPr>
          <w:sz w:val="24"/>
          <w:szCs w:val="24"/>
        </w:rPr>
      </w:pPr>
      <w:r>
        <w:rPr>
          <w:sz w:val="24"/>
          <w:szCs w:val="24"/>
        </w:rPr>
        <w:t>4.</w:t>
      </w:r>
      <w:r w:rsidR="00FD53DA" w:rsidRPr="00C0407C">
        <w:rPr>
          <w:sz w:val="24"/>
          <w:szCs w:val="24"/>
        </w:rPr>
        <w:t>Следует указать не менее трех, но не более десяти аналогичных договоров. Участник запроса предложений может самостоятельно выбрать договоры, которые, по его мнению, наилучшим образом характеризует его опыт.</w:t>
      </w:r>
    </w:p>
    <w:p w:rsidR="00FD53DA" w:rsidRPr="00C0407C" w:rsidRDefault="00FD53DA" w:rsidP="007D6DB7">
      <w:pPr>
        <w:pStyle w:val="Times12"/>
        <w:ind w:firstLine="454"/>
        <w:rPr>
          <w:szCs w:val="24"/>
        </w:rPr>
      </w:pPr>
    </w:p>
    <w:p w:rsidR="005206D5" w:rsidRPr="00C0407C" w:rsidRDefault="005206D5" w:rsidP="005206D5">
      <w:pPr>
        <w:pStyle w:val="a2"/>
        <w:numPr>
          <w:ilvl w:val="0"/>
          <w:numId w:val="0"/>
        </w:numPr>
        <w:spacing w:line="240" w:lineRule="auto"/>
        <w:ind w:firstLine="567"/>
        <w:rPr>
          <w:sz w:val="24"/>
          <w:szCs w:val="24"/>
        </w:rPr>
      </w:pPr>
    </w:p>
    <w:sectPr w:rsidR="005206D5" w:rsidRPr="00C0407C" w:rsidSect="005206D5">
      <w:pgSz w:w="11907" w:h="16840"/>
      <w:pgMar w:top="1134" w:right="567" w:bottom="1134"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7E89" w:rsidRDefault="00F27E89">
      <w:r>
        <w:separator/>
      </w:r>
    </w:p>
  </w:endnote>
  <w:endnote w:type="continuationSeparator" w:id="0">
    <w:p w:rsidR="00F27E89" w:rsidRDefault="00F27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NewRomanPSMT">
    <w:altName w:val="MS Mincho"/>
    <w:charset w:val="80"/>
    <w:family w:val="auto"/>
    <w:pitch w:val="default"/>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ragmaticaTT">
    <w:panose1 w:val="00000000000000000000"/>
    <w:charset w:val="02"/>
    <w:family w:val="auto"/>
    <w:notTrueType/>
    <w:pitch w:val="variable"/>
  </w:font>
  <w:font w:name="GaramondNarrowC">
    <w:altName w:val="Courier New"/>
    <w:charset w:val="00"/>
    <w:family w:val="roman"/>
    <w:pitch w:val="variable"/>
    <w:sig w:usb0="00000003" w:usb1="00000000" w:usb2="00000000" w:usb3="00000000" w:csb0="00000001" w:csb1="00000000"/>
  </w:font>
  <w:font w:name="GNUTypewriter">
    <w:charset w:val="CC"/>
    <w:family w:val="auto"/>
    <w:pitch w:val="variable"/>
    <w:sig w:usb0="00000201" w:usb1="00000000" w:usb2="00000000" w:usb3="00000000" w:csb0="00000004" w:csb1="00000000"/>
  </w:font>
  <w:font w:name="TimesNewRoman">
    <w:altName w:val="Times New Roman"/>
    <w:panose1 w:val="00000000000000000000"/>
    <w:charset w:val="00"/>
    <w:family w:val="roman"/>
    <w:notTrueType/>
    <w:pitch w:val="default"/>
  </w:font>
  <w:font w:name="+mn-ea">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7E89" w:rsidRDefault="00F27E89">
      <w:r>
        <w:separator/>
      </w:r>
    </w:p>
  </w:footnote>
  <w:footnote w:type="continuationSeparator" w:id="0">
    <w:p w:rsidR="00F27E89" w:rsidRDefault="00F27E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702CBCA"/>
    <w:lvl w:ilvl="0">
      <w:start w:val="1"/>
      <w:numFmt w:val="decimal"/>
      <w:pStyle w:val="3"/>
      <w:lvlText w:val="%1."/>
      <w:lvlJc w:val="left"/>
      <w:pPr>
        <w:tabs>
          <w:tab w:val="num" w:pos="926"/>
        </w:tabs>
        <w:ind w:left="926" w:hanging="360"/>
      </w:pPr>
      <w:rPr>
        <w:rFonts w:cs="Times New Roman"/>
      </w:rPr>
    </w:lvl>
  </w:abstractNum>
  <w:abstractNum w:abstractNumId="1">
    <w:nsid w:val="FFFFFF80"/>
    <w:multiLevelType w:val="singleLevel"/>
    <w:tmpl w:val="CD68931E"/>
    <w:lvl w:ilvl="0">
      <w:start w:val="1"/>
      <w:numFmt w:val="bullet"/>
      <w:pStyle w:val="5"/>
      <w:lvlText w:val=""/>
      <w:lvlJc w:val="left"/>
      <w:pPr>
        <w:tabs>
          <w:tab w:val="num" w:pos="1492"/>
        </w:tabs>
        <w:ind w:left="1492" w:hanging="360"/>
      </w:pPr>
      <w:rPr>
        <w:rFonts w:ascii="Symbol" w:hAnsi="Symbol" w:hint="default"/>
      </w:rPr>
    </w:lvl>
  </w:abstractNum>
  <w:abstractNum w:abstractNumId="2">
    <w:nsid w:val="FFFFFF82"/>
    <w:multiLevelType w:val="singleLevel"/>
    <w:tmpl w:val="CF36DCBE"/>
    <w:lvl w:ilvl="0">
      <w:start w:val="1"/>
      <w:numFmt w:val="bullet"/>
      <w:pStyle w:val="30"/>
      <w:lvlText w:val=""/>
      <w:lvlJc w:val="left"/>
      <w:pPr>
        <w:tabs>
          <w:tab w:val="num" w:pos="926"/>
        </w:tabs>
        <w:ind w:left="926" w:hanging="360"/>
      </w:pPr>
      <w:rPr>
        <w:rFonts w:ascii="Symbol" w:hAnsi="Symbol" w:hint="default"/>
      </w:rPr>
    </w:lvl>
  </w:abstractNum>
  <w:abstractNum w:abstractNumId="3">
    <w:nsid w:val="FFFFFF83"/>
    <w:multiLevelType w:val="singleLevel"/>
    <w:tmpl w:val="6F487BE6"/>
    <w:lvl w:ilvl="0">
      <w:start w:val="1"/>
      <w:numFmt w:val="bullet"/>
      <w:pStyle w:val="2"/>
      <w:lvlText w:val=""/>
      <w:lvlJc w:val="left"/>
      <w:pPr>
        <w:tabs>
          <w:tab w:val="num" w:pos="643"/>
        </w:tabs>
        <w:ind w:left="643" w:hanging="360"/>
      </w:pPr>
      <w:rPr>
        <w:rFonts w:ascii="Symbol" w:hAnsi="Symbol" w:hint="default"/>
      </w:rPr>
    </w:lvl>
  </w:abstractNum>
  <w:abstractNum w:abstractNumId="4">
    <w:nsid w:val="FFFFFF88"/>
    <w:multiLevelType w:val="singleLevel"/>
    <w:tmpl w:val="A6EAEE1A"/>
    <w:lvl w:ilvl="0">
      <w:start w:val="1"/>
      <w:numFmt w:val="decimal"/>
      <w:pStyle w:val="a"/>
      <w:lvlText w:val="%1."/>
      <w:lvlJc w:val="left"/>
      <w:pPr>
        <w:tabs>
          <w:tab w:val="num" w:pos="360"/>
        </w:tabs>
        <w:ind w:left="360" w:hanging="360"/>
      </w:pPr>
      <w:rPr>
        <w:rFonts w:cs="Times New Roman"/>
      </w:rPr>
    </w:lvl>
  </w:abstractNum>
  <w:abstractNum w:abstractNumId="5">
    <w:nsid w:val="FFFFFF89"/>
    <w:multiLevelType w:val="singleLevel"/>
    <w:tmpl w:val="40264546"/>
    <w:lvl w:ilvl="0">
      <w:start w:val="1"/>
      <w:numFmt w:val="bullet"/>
      <w:pStyle w:val="a0"/>
      <w:lvlText w:val=""/>
      <w:lvlJc w:val="left"/>
      <w:pPr>
        <w:tabs>
          <w:tab w:val="num" w:pos="360"/>
        </w:tabs>
        <w:ind w:left="360" w:hanging="360"/>
      </w:pPr>
      <w:rPr>
        <w:rFonts w:ascii="Symbol" w:hAnsi="Symbol" w:hint="default"/>
      </w:rPr>
    </w:lvl>
  </w:abstractNum>
  <w:abstractNum w:abstractNumId="6">
    <w:nsid w:val="00000001"/>
    <w:multiLevelType w:val="singleLevel"/>
    <w:tmpl w:val="00000001"/>
    <w:name w:val="WW8Num1"/>
    <w:lvl w:ilvl="0">
      <w:start w:val="1"/>
      <w:numFmt w:val="bullet"/>
      <w:lvlText w:val=""/>
      <w:lvlJc w:val="left"/>
      <w:pPr>
        <w:tabs>
          <w:tab w:val="num" w:pos="0"/>
        </w:tabs>
        <w:ind w:left="720" w:hanging="360"/>
      </w:pPr>
      <w:rPr>
        <w:rFonts w:ascii="Symbol" w:hAnsi="Symbol"/>
        <w:b/>
        <w:color w:val="595959"/>
        <w:sz w:val="20"/>
        <w:szCs w:val="20"/>
      </w:rPr>
    </w:lvl>
  </w:abstractNum>
  <w:abstractNum w:abstractNumId="7">
    <w:nsid w:val="00000002"/>
    <w:multiLevelType w:val="multilevel"/>
    <w:tmpl w:val="00000002"/>
    <w:name w:val="WW8Num2"/>
    <w:lvl w:ilvl="0">
      <w:start w:val="9"/>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nsid w:val="00000004"/>
    <w:multiLevelType w:val="multilevel"/>
    <w:tmpl w:val="E7CC2FB6"/>
    <w:name w:val="WW8Num18"/>
    <w:lvl w:ilvl="0">
      <w:start w:val="1"/>
      <w:numFmt w:val="decimal"/>
      <w:lvlText w:val="%1."/>
      <w:lvlJc w:val="left"/>
      <w:pPr>
        <w:tabs>
          <w:tab w:val="num" w:pos="360"/>
        </w:tabs>
        <w:ind w:left="360" w:hanging="360"/>
      </w:pPr>
      <w:rPr>
        <w:rFonts w:ascii="Times New Roman" w:eastAsia="Times New Roman" w:hAnsi="Times New Roman" w:cs="Times New Roman"/>
        <w:b/>
      </w:rPr>
    </w:lvl>
    <w:lvl w:ilvl="1">
      <w:start w:val="2"/>
      <w:numFmt w:val="decimal"/>
      <w:lvlText w:val="%1.%2."/>
      <w:lvlJc w:val="left"/>
      <w:pPr>
        <w:tabs>
          <w:tab w:val="num" w:pos="360"/>
        </w:tabs>
        <w:ind w:left="360" w:hanging="360"/>
      </w:pPr>
      <w:rPr>
        <w:rFonts w:cs="Times New Roman"/>
        <w:b/>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720"/>
        </w:tabs>
        <w:ind w:left="720" w:hanging="72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9">
    <w:nsid w:val="00000005"/>
    <w:multiLevelType w:val="multilevel"/>
    <w:tmpl w:val="00000005"/>
    <w:name w:val="WW8Num5"/>
    <w:lvl w:ilvl="0">
      <w:start w:val="1"/>
      <w:numFmt w:val="decimal"/>
      <w:lvlText w:val="%1."/>
      <w:lvlJc w:val="left"/>
      <w:pPr>
        <w:tabs>
          <w:tab w:val="num" w:pos="420"/>
        </w:tabs>
        <w:ind w:left="420" w:hanging="4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0">
    <w:nsid w:val="00000006"/>
    <w:multiLevelType w:val="singleLevel"/>
    <w:tmpl w:val="00000006"/>
    <w:name w:val="WW8Num6"/>
    <w:lvl w:ilvl="0">
      <w:start w:val="1"/>
      <w:numFmt w:val="bullet"/>
      <w:lvlText w:val=""/>
      <w:lvlJc w:val="left"/>
      <w:pPr>
        <w:tabs>
          <w:tab w:val="num" w:pos="360"/>
        </w:tabs>
        <w:ind w:left="360" w:hanging="360"/>
      </w:pPr>
      <w:rPr>
        <w:rFonts w:ascii="Symbol" w:hAnsi="Symbol" w:cs="Symbol"/>
      </w:rPr>
    </w:lvl>
  </w:abstractNum>
  <w:abstractNum w:abstractNumId="11">
    <w:nsid w:val="00000007"/>
    <w:multiLevelType w:val="multilevel"/>
    <w:tmpl w:val="00000007"/>
    <w:name w:val="WW8Num7"/>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2">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1"/>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3">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A411C80"/>
    <w:multiLevelType w:val="multilevel"/>
    <w:tmpl w:val="94A88110"/>
    <w:lvl w:ilvl="0">
      <w:start w:val="6"/>
      <w:numFmt w:val="none"/>
      <w:lvlText w:val="5."/>
      <w:lvlJc w:val="left"/>
      <w:pPr>
        <w:tabs>
          <w:tab w:val="num" w:pos="495"/>
        </w:tabs>
        <w:ind w:left="495" w:hanging="495"/>
      </w:pPr>
    </w:lvl>
    <w:lvl w:ilvl="1">
      <w:start w:val="1"/>
      <w:numFmt w:val="decimal"/>
      <w:lvlText w:val="%15.%2."/>
      <w:lvlJc w:val="left"/>
      <w:pPr>
        <w:tabs>
          <w:tab w:val="num" w:pos="779"/>
        </w:tabs>
        <w:ind w:left="779" w:hanging="495"/>
      </w:pPr>
      <w:rPr>
        <w:sz w:val="24"/>
        <w:szCs w:val="24"/>
      </w:rPr>
    </w:lvl>
    <w:lvl w:ilvl="2">
      <w:start w:val="1"/>
      <w:numFmt w:val="decimal"/>
      <w:lvlText w:val="5.%2.%3."/>
      <w:lvlJc w:val="left"/>
      <w:pPr>
        <w:tabs>
          <w:tab w:val="num" w:pos="1080"/>
        </w:tabs>
        <w:ind w:left="1080" w:hanging="720"/>
      </w:pPr>
    </w:lvl>
    <w:lvl w:ilvl="3">
      <w:start w:val="1"/>
      <w:numFmt w:val="decimal"/>
      <w:lvlText w:val="5.%2.%3.%4."/>
      <w:lvlJc w:val="left"/>
      <w:pPr>
        <w:tabs>
          <w:tab w:val="num" w:pos="1288"/>
        </w:tabs>
        <w:ind w:left="1288" w:hanging="720"/>
      </w:pPr>
      <w:rPr>
        <w:b w:val="0"/>
      </w:rPr>
    </w:lvl>
    <w:lvl w:ilvl="4">
      <w:start w:val="1"/>
      <w:numFmt w:val="decimal"/>
      <w:lvlText w:val="5%1.%2.%3.%4.%5."/>
      <w:lvlJc w:val="left"/>
      <w:pPr>
        <w:tabs>
          <w:tab w:val="num" w:pos="1800"/>
        </w:tabs>
        <w:ind w:left="1800" w:hanging="1080"/>
      </w:pPr>
    </w:lvl>
    <w:lvl w:ilvl="5">
      <w:start w:val="1"/>
      <w:numFmt w:val="decimal"/>
      <w:lvlText w:val="4%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15">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C5B266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nsid w:val="0D5D59DD"/>
    <w:multiLevelType w:val="multilevel"/>
    <w:tmpl w:val="77F8EC64"/>
    <w:lvl w:ilvl="0">
      <w:start w:val="1"/>
      <w:numFmt w:val="decimal"/>
      <w:lvlText w:val="%1."/>
      <w:lvlJc w:val="left"/>
      <w:pPr>
        <w:ind w:left="502" w:hanging="360"/>
      </w:pPr>
      <w:rPr>
        <w:rFonts w:ascii="Times New Roman" w:eastAsia="Times New Roman" w:hAnsi="Times New Roman" w:cs="Times New Roman"/>
        <w:color w:val="auto"/>
        <w:sz w:val="24"/>
        <w:szCs w:val="24"/>
      </w:rPr>
    </w:lvl>
    <w:lvl w:ilvl="1">
      <w:start w:val="3"/>
      <w:numFmt w:val="decimal"/>
      <w:isLgl/>
      <w:lvlText w:val="%1.%2."/>
      <w:lvlJc w:val="left"/>
      <w:pPr>
        <w:ind w:left="988" w:hanging="420"/>
      </w:pPr>
      <w:rPr>
        <w:rFonts w:hint="default"/>
        <w:u w:val="single"/>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8">
    <w:nsid w:val="0EF802BA"/>
    <w:multiLevelType w:val="multilevel"/>
    <w:tmpl w:val="AA6A1162"/>
    <w:lvl w:ilvl="0">
      <w:start w:val="6"/>
      <w:numFmt w:val="decimal"/>
      <w:lvlText w:val="%1."/>
      <w:lvlJc w:val="left"/>
      <w:pPr>
        <w:ind w:left="502"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19">
    <w:nsid w:val="0F7109EA"/>
    <w:multiLevelType w:val="hybridMultilevel"/>
    <w:tmpl w:val="0032D49A"/>
    <w:lvl w:ilvl="0" w:tplc="6162703A">
      <w:start w:val="1"/>
      <w:numFmt w:val="decimal"/>
      <w:lvlText w:val="%1."/>
      <w:lvlJc w:val="left"/>
      <w:pPr>
        <w:ind w:left="7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1D1F61AE"/>
    <w:multiLevelType w:val="hybridMultilevel"/>
    <w:tmpl w:val="345C12F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211E38E5"/>
    <w:multiLevelType w:val="hybridMultilevel"/>
    <w:tmpl w:val="9E800FD4"/>
    <w:lvl w:ilvl="0" w:tplc="B03EB342">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27773FA1"/>
    <w:multiLevelType w:val="multilevel"/>
    <w:tmpl w:val="8838651A"/>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3">
    <w:nsid w:val="2A1221FF"/>
    <w:multiLevelType w:val="multilevel"/>
    <w:tmpl w:val="DA0A4FEE"/>
    <w:lvl w:ilvl="0">
      <w:start w:val="2"/>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6"/>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nsid w:val="2B6B7605"/>
    <w:multiLevelType w:val="hybridMultilevel"/>
    <w:tmpl w:val="F92002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26">
    <w:nsid w:val="34CE0348"/>
    <w:multiLevelType w:val="hybridMultilevel"/>
    <w:tmpl w:val="6F2AF794"/>
    <w:lvl w:ilvl="0" w:tplc="AC8041A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56A5FCE"/>
    <w:multiLevelType w:val="multilevel"/>
    <w:tmpl w:val="0EB0DF1E"/>
    <w:lvl w:ilvl="0">
      <w:start w:val="1"/>
      <w:numFmt w:val="decimal"/>
      <w:pStyle w:val="a2"/>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28">
    <w:nsid w:val="3A9369EC"/>
    <w:multiLevelType w:val="multilevel"/>
    <w:tmpl w:val="3AC89220"/>
    <w:styleLink w:val="10"/>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2367"/>
        </w:tabs>
        <w:ind w:left="2367" w:hanging="720"/>
      </w:pPr>
      <w:rPr>
        <w:rFonts w:cs="Times New Roman"/>
        <w:b/>
        <w:i w:val="0"/>
        <w:sz w:val="24"/>
        <w:szCs w:val="24"/>
      </w:rPr>
    </w:lvl>
    <w:lvl w:ilvl="2">
      <w:start w:val="1"/>
      <w:numFmt w:val="decimal"/>
      <w:lvlText w:val="%1.%2.%3."/>
      <w:lvlJc w:val="left"/>
      <w:pPr>
        <w:tabs>
          <w:tab w:val="num" w:pos="2847"/>
        </w:tabs>
        <w:ind w:left="2847" w:hanging="720"/>
      </w:pPr>
      <w:rPr>
        <w:rFonts w:ascii="Times New Roman" w:hAnsi="Times New Roman" w:cs="Times New Roman" w:hint="default"/>
        <w:i w:val="0"/>
        <w:sz w:val="24"/>
        <w:szCs w:val="24"/>
      </w:rPr>
    </w:lvl>
    <w:lvl w:ilvl="3">
      <w:start w:val="1"/>
      <w:numFmt w:val="decimal"/>
      <w:lvlText w:val="%1.%2.%3.%4."/>
      <w:lvlJc w:val="left"/>
      <w:pPr>
        <w:tabs>
          <w:tab w:val="num" w:pos="6021"/>
        </w:tabs>
        <w:ind w:left="6021" w:hanging="1080"/>
      </w:pPr>
      <w:rPr>
        <w:rFonts w:cs="Times New Roman"/>
      </w:rPr>
    </w:lvl>
    <w:lvl w:ilvl="4">
      <w:start w:val="1"/>
      <w:numFmt w:val="decimal"/>
      <w:lvlText w:val="%1.%2.%3.%4.%5."/>
      <w:lvlJc w:val="left"/>
      <w:pPr>
        <w:tabs>
          <w:tab w:val="num" w:pos="7668"/>
        </w:tabs>
        <w:ind w:left="7668" w:hanging="1080"/>
      </w:pPr>
      <w:rPr>
        <w:rFonts w:cs="Times New Roman"/>
      </w:rPr>
    </w:lvl>
    <w:lvl w:ilvl="5">
      <w:start w:val="1"/>
      <w:numFmt w:val="decimal"/>
      <w:lvlText w:val="%1.%2.%3.%4.%5.%6."/>
      <w:lvlJc w:val="left"/>
      <w:pPr>
        <w:tabs>
          <w:tab w:val="num" w:pos="9675"/>
        </w:tabs>
        <w:ind w:left="9675" w:hanging="1440"/>
      </w:pPr>
      <w:rPr>
        <w:rFonts w:cs="Times New Roman"/>
      </w:rPr>
    </w:lvl>
    <w:lvl w:ilvl="6">
      <w:start w:val="1"/>
      <w:numFmt w:val="decimal"/>
      <w:lvlText w:val="%1.%2.%3.%4.%5.%6.%7."/>
      <w:lvlJc w:val="left"/>
      <w:pPr>
        <w:tabs>
          <w:tab w:val="num" w:pos="11322"/>
        </w:tabs>
        <w:ind w:left="11322" w:hanging="1440"/>
      </w:pPr>
      <w:rPr>
        <w:rFonts w:cs="Times New Roman"/>
      </w:rPr>
    </w:lvl>
    <w:lvl w:ilvl="7">
      <w:start w:val="1"/>
      <w:numFmt w:val="decimal"/>
      <w:lvlText w:val="%1.%2.%3.%4.%5.%6.%7.%8."/>
      <w:lvlJc w:val="left"/>
      <w:pPr>
        <w:tabs>
          <w:tab w:val="num" w:pos="13329"/>
        </w:tabs>
        <w:ind w:left="13329" w:hanging="1800"/>
      </w:pPr>
      <w:rPr>
        <w:rFonts w:cs="Times New Roman"/>
      </w:rPr>
    </w:lvl>
    <w:lvl w:ilvl="8">
      <w:start w:val="1"/>
      <w:numFmt w:val="decimal"/>
      <w:lvlText w:val="%1.%2.%3.%4.%5.%6.%7.%8.%9."/>
      <w:lvlJc w:val="left"/>
      <w:pPr>
        <w:tabs>
          <w:tab w:val="num" w:pos="14976"/>
        </w:tabs>
        <w:ind w:left="14976" w:hanging="1800"/>
      </w:pPr>
      <w:rPr>
        <w:rFonts w:cs="Times New Roman"/>
      </w:rPr>
    </w:lvl>
  </w:abstractNum>
  <w:abstractNum w:abstractNumId="29">
    <w:nsid w:val="43F011C3"/>
    <w:multiLevelType w:val="hybridMultilevel"/>
    <w:tmpl w:val="103418B4"/>
    <w:lvl w:ilvl="0" w:tplc="391EB5FE">
      <w:start w:val="1"/>
      <w:numFmt w:val="decimal"/>
      <w:lvlText w:val="%1."/>
      <w:lvlJc w:val="left"/>
      <w:pPr>
        <w:ind w:left="720" w:hanging="360"/>
      </w:pPr>
      <w:rPr>
        <w:rFonts w:ascii="Times New Roman" w:hAnsi="Times New Roman" w:cs="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4262BAE"/>
    <w:multiLevelType w:val="multilevel"/>
    <w:tmpl w:val="2634F6E4"/>
    <w:lvl w:ilvl="0">
      <w:start w:val="1"/>
      <w:numFmt w:val="decimal"/>
      <w:lvlText w:val="%1."/>
      <w:lvlJc w:val="left"/>
      <w:pPr>
        <w:ind w:left="360" w:hanging="360"/>
      </w:pPr>
      <w:rPr>
        <w:rFonts w:hint="default"/>
        <w:b/>
      </w:rPr>
    </w:lvl>
    <w:lvl w:ilvl="1">
      <w:start w:val="1"/>
      <w:numFmt w:val="decimal"/>
      <w:lvlText w:val="%1.%2."/>
      <w:lvlJc w:val="left"/>
      <w:pPr>
        <w:ind w:left="552" w:hanging="432"/>
      </w:pPr>
      <w:rPr>
        <w:rFonts w:hint="default"/>
        <w:b w:val="0"/>
        <w:sz w:val="24"/>
        <w:szCs w:val="24"/>
      </w:rPr>
    </w:lvl>
    <w:lvl w:ilvl="2">
      <w:start w:val="1"/>
      <w:numFmt w:val="decimal"/>
      <w:lvlText w:val="%1.%2.%3."/>
      <w:lvlJc w:val="left"/>
      <w:pPr>
        <w:ind w:left="930"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45A17EF6"/>
    <w:multiLevelType w:val="multilevel"/>
    <w:tmpl w:val="2FC03D48"/>
    <w:lvl w:ilvl="0">
      <w:start w:val="1"/>
      <w:numFmt w:val="decimal"/>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pStyle w:val="31"/>
      <w:lvlText w:val="%1.%2.%3"/>
      <w:lvlJc w:val="left"/>
      <w:pPr>
        <w:tabs>
          <w:tab w:val="num" w:pos="1134"/>
        </w:tabs>
        <w:ind w:left="1134" w:hanging="1134"/>
      </w:pPr>
      <w:rPr>
        <w:rFonts w:cs="Times New Roman"/>
      </w:rPr>
    </w:lvl>
    <w:lvl w:ilvl="3">
      <w:start w:val="1"/>
      <w:numFmt w:val="decimal"/>
      <w:pStyle w:val="4"/>
      <w:lvlText w:val="%1.%2.%3.%4"/>
      <w:lvlJc w:val="left"/>
      <w:pPr>
        <w:tabs>
          <w:tab w:val="num" w:pos="1418"/>
        </w:tabs>
        <w:ind w:left="1418" w:hanging="1134"/>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2">
    <w:nsid w:val="478A395C"/>
    <w:multiLevelType w:val="multilevel"/>
    <w:tmpl w:val="8E6C6CFE"/>
    <w:lvl w:ilvl="0">
      <w:start w:val="1"/>
      <w:numFmt w:val="decimal"/>
      <w:pStyle w:val="11"/>
      <w:lvlText w:val="%1."/>
      <w:lvlJc w:val="left"/>
      <w:pPr>
        <w:tabs>
          <w:tab w:val="num" w:pos="1134"/>
        </w:tabs>
        <w:ind w:left="1134" w:hanging="1134"/>
      </w:pPr>
      <w:rPr>
        <w:rFonts w:cs="Times New Roman"/>
      </w:rPr>
    </w:lvl>
    <w:lvl w:ilvl="1">
      <w:start w:val="1"/>
      <w:numFmt w:val="decimal"/>
      <w:pStyle w:val="20"/>
      <w:lvlText w:val="%1.%2"/>
      <w:lvlJc w:val="left"/>
      <w:pPr>
        <w:tabs>
          <w:tab w:val="num" w:pos="1134"/>
        </w:tabs>
        <w:ind w:left="1134" w:hanging="1134"/>
      </w:pPr>
      <w:rPr>
        <w:rFonts w:cs="Times New Roman"/>
      </w:rPr>
    </w:lvl>
    <w:lvl w:ilvl="2">
      <w:start w:val="1"/>
      <w:numFmt w:val="decimal"/>
      <w:pStyle w:val="a3"/>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33">
    <w:nsid w:val="4D67407F"/>
    <w:multiLevelType w:val="hybridMultilevel"/>
    <w:tmpl w:val="BB065B82"/>
    <w:lvl w:ilvl="0" w:tplc="11BE2B90">
      <w:start w:val="1"/>
      <w:numFmt w:val="decimal"/>
      <w:lvlText w:val="%1."/>
      <w:lvlJc w:val="left"/>
      <w:pPr>
        <w:tabs>
          <w:tab w:val="num" w:pos="1068"/>
        </w:tabs>
        <w:ind w:left="1068" w:hanging="360"/>
      </w:pPr>
      <w:rPr>
        <w:color w:val="000000" w:themeColor="text1"/>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50D410B9"/>
    <w:multiLevelType w:val="hybridMultilevel"/>
    <w:tmpl w:val="22DCB304"/>
    <w:lvl w:ilvl="0" w:tplc="C366CEB4">
      <w:numFmt w:val="bullet"/>
      <w:lvlText w:val="•"/>
      <w:lvlJc w:val="left"/>
      <w:pPr>
        <w:ind w:left="1413" w:hanging="705"/>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nsid w:val="51BA2024"/>
    <w:multiLevelType w:val="multilevel"/>
    <w:tmpl w:val="67BC22C4"/>
    <w:lvl w:ilvl="0">
      <w:start w:val="1"/>
      <w:numFmt w:val="decimal"/>
      <w:pStyle w:val="a4"/>
      <w:suff w:val="space"/>
      <w:lvlText w:val="%1."/>
      <w:lvlJc w:val="left"/>
      <w:pPr>
        <w:ind w:left="360" w:hanging="360"/>
      </w:pPr>
      <w:rPr>
        <w:rFonts w:cs="Times New Roman"/>
        <w:b/>
      </w:rPr>
    </w:lvl>
    <w:lvl w:ilvl="1">
      <w:start w:val="1"/>
      <w:numFmt w:val="decimal"/>
      <w:suff w:val="space"/>
      <w:lvlText w:val="%1.%2."/>
      <w:lvlJc w:val="left"/>
      <w:pPr>
        <w:ind w:left="432" w:hanging="432"/>
      </w:pPr>
      <w:rPr>
        <w:rFonts w:cs="Times New Roman"/>
        <w:b w:val="0"/>
      </w:rPr>
    </w:lvl>
    <w:lvl w:ilvl="2">
      <w:start w:val="1"/>
      <w:numFmt w:val="decimal"/>
      <w:lvlText w:val="%3."/>
      <w:lvlJc w:val="left"/>
      <w:pPr>
        <w:tabs>
          <w:tab w:val="num" w:pos="1044"/>
        </w:tabs>
        <w:ind w:left="1044" w:hanging="504"/>
      </w:pPr>
      <w:rPr>
        <w:rFonts w:ascii="Times New Roman" w:eastAsia="Times New Roman" w:hAnsi="Times New Roman" w:cs="Times New Roman"/>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
    <w:nsid w:val="52BE7A1B"/>
    <w:multiLevelType w:val="multilevel"/>
    <w:tmpl w:val="0B0C2E3A"/>
    <w:lvl w:ilvl="0">
      <w:start w:val="5"/>
      <w:numFmt w:val="decimal"/>
      <w:lvlText w:val="%1."/>
      <w:lvlJc w:val="left"/>
      <w:pPr>
        <w:ind w:left="720" w:hanging="360"/>
      </w:pPr>
      <w:rPr>
        <w:rFonts w:cs="Times New Roman" w:hint="default"/>
      </w:rPr>
    </w:lvl>
    <w:lvl w:ilvl="1">
      <w:start w:val="1"/>
      <w:numFmt w:val="decimal"/>
      <w:isLgl/>
      <w:lvlText w:val="%1.%2."/>
      <w:lvlJc w:val="left"/>
      <w:pPr>
        <w:ind w:left="36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7">
    <w:nsid w:val="54905E75"/>
    <w:multiLevelType w:val="hybridMultilevel"/>
    <w:tmpl w:val="541C19BE"/>
    <w:lvl w:ilvl="0" w:tplc="DCFE7652">
      <w:start w:val="1"/>
      <w:numFmt w:val="decimal"/>
      <w:lvlText w:val="%1."/>
      <w:lvlJc w:val="left"/>
      <w:pPr>
        <w:tabs>
          <w:tab w:val="num" w:pos="720"/>
        </w:tabs>
        <w:ind w:left="720" w:firstLine="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5CFA242F"/>
    <w:multiLevelType w:val="hybridMultilevel"/>
    <w:tmpl w:val="DED88EEA"/>
    <w:lvl w:ilvl="0" w:tplc="FFFFFFFF">
      <w:start w:val="1"/>
      <w:numFmt w:val="decimal"/>
      <w:pStyle w:val="21"/>
      <w:lvlText w:val="1.%1"/>
      <w:lvlJc w:val="left"/>
      <w:pPr>
        <w:tabs>
          <w:tab w:val="num" w:pos="927"/>
        </w:tabs>
        <w:ind w:firstLine="567"/>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lowerRoman"/>
      <w:pStyle w:val="32"/>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9">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64055405"/>
    <w:multiLevelType w:val="hybridMultilevel"/>
    <w:tmpl w:val="E8AA6342"/>
    <w:lvl w:ilvl="0" w:tplc="A9A6B734">
      <w:start w:val="1"/>
      <w:numFmt w:val="decimal"/>
      <w:lvlText w:val="11.%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8C46E32"/>
    <w:multiLevelType w:val="hybridMultilevel"/>
    <w:tmpl w:val="9DB8040C"/>
    <w:lvl w:ilvl="0" w:tplc="FFFFFFFF">
      <w:start w:val="1"/>
      <w:numFmt w:val="bullet"/>
      <w:pStyle w:val="NVGBullet"/>
      <w:lvlText w:val=""/>
      <w:lvlJc w:val="left"/>
      <w:pPr>
        <w:tabs>
          <w:tab w:val="num" w:pos="720"/>
        </w:tabs>
        <w:ind w:left="720" w:hanging="360"/>
      </w:pPr>
      <w:rPr>
        <w:rFonts w:ascii="Symbol" w:hAnsi="Symbol" w:hint="default"/>
        <w:color w:val="0000FF"/>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nsid w:val="69A22F83"/>
    <w:multiLevelType w:val="hybridMultilevel"/>
    <w:tmpl w:val="E2603144"/>
    <w:lvl w:ilvl="0" w:tplc="FFFFFFFF">
      <w:start w:val="1"/>
      <w:numFmt w:val="decimal"/>
      <w:lvlText w:val="%1."/>
      <w:lvlJc w:val="left"/>
      <w:pPr>
        <w:tabs>
          <w:tab w:val="num" w:pos="1587"/>
        </w:tabs>
        <w:ind w:left="1587" w:hanging="1020"/>
      </w:pPr>
      <w:rPr>
        <w:rFonts w:cs="Times New Roman" w:hint="default"/>
      </w:rPr>
    </w:lvl>
    <w:lvl w:ilvl="1" w:tplc="FFFFFFFF">
      <w:start w:val="1"/>
      <w:numFmt w:val="lowerLetter"/>
      <w:lvlText w:val="%2."/>
      <w:lvlJc w:val="left"/>
      <w:pPr>
        <w:tabs>
          <w:tab w:val="num" w:pos="1647"/>
        </w:tabs>
        <w:ind w:left="1647" w:hanging="360"/>
      </w:pPr>
      <w:rPr>
        <w:rFonts w:cs="Times New Roman"/>
      </w:rPr>
    </w:lvl>
    <w:lvl w:ilvl="2" w:tplc="FFFFFFFF">
      <w:start w:val="1"/>
      <w:numFmt w:val="lowerRoman"/>
      <w:lvlText w:val="%3."/>
      <w:lvlJc w:val="right"/>
      <w:pPr>
        <w:tabs>
          <w:tab w:val="num" w:pos="2367"/>
        </w:tabs>
        <w:ind w:left="2367" w:hanging="180"/>
      </w:pPr>
      <w:rPr>
        <w:rFonts w:cs="Times New Roman"/>
      </w:rPr>
    </w:lvl>
    <w:lvl w:ilvl="3" w:tplc="FFFFFFFF">
      <w:start w:val="1"/>
      <w:numFmt w:val="decimal"/>
      <w:lvlText w:val="%4."/>
      <w:lvlJc w:val="left"/>
      <w:pPr>
        <w:tabs>
          <w:tab w:val="num" w:pos="3087"/>
        </w:tabs>
        <w:ind w:left="3087" w:hanging="360"/>
      </w:pPr>
      <w:rPr>
        <w:rFonts w:cs="Times New Roman"/>
      </w:rPr>
    </w:lvl>
    <w:lvl w:ilvl="4" w:tplc="992810F2">
      <w:start w:val="1"/>
      <w:numFmt w:val="decimal"/>
      <w:lvlText w:val="%5)"/>
      <w:lvlJc w:val="left"/>
      <w:pPr>
        <w:tabs>
          <w:tab w:val="num" w:pos="928"/>
        </w:tabs>
        <w:ind w:left="928" w:hanging="360"/>
      </w:pPr>
      <w:rPr>
        <w:rFonts w:ascii="Times New Roman" w:hAnsi="Times New Roman" w:cs="TimesNewRomanPSMT" w:hint="default"/>
        <w:color w:val="auto"/>
        <w:sz w:val="28"/>
      </w:rPr>
    </w:lvl>
    <w:lvl w:ilvl="5" w:tplc="FFFFFFFF">
      <w:start w:val="122"/>
      <w:numFmt w:val="decimal"/>
      <w:lvlText w:val="%6."/>
      <w:lvlJc w:val="left"/>
      <w:pPr>
        <w:tabs>
          <w:tab w:val="num" w:pos="5367"/>
        </w:tabs>
        <w:ind w:left="5367" w:hanging="1020"/>
      </w:pPr>
      <w:rPr>
        <w:rFonts w:cs="Times New Roman" w:hint="default"/>
      </w:rPr>
    </w:lvl>
    <w:lvl w:ilvl="6" w:tplc="FFFFFFFF" w:tentative="1">
      <w:start w:val="1"/>
      <w:numFmt w:val="decimal"/>
      <w:lvlText w:val="%7."/>
      <w:lvlJc w:val="left"/>
      <w:pPr>
        <w:tabs>
          <w:tab w:val="num" w:pos="5247"/>
        </w:tabs>
        <w:ind w:left="5247" w:hanging="360"/>
      </w:pPr>
      <w:rPr>
        <w:rFonts w:cs="Times New Roman"/>
      </w:rPr>
    </w:lvl>
    <w:lvl w:ilvl="7" w:tplc="FFFFFFFF" w:tentative="1">
      <w:start w:val="1"/>
      <w:numFmt w:val="lowerLetter"/>
      <w:lvlText w:val="%8."/>
      <w:lvlJc w:val="left"/>
      <w:pPr>
        <w:tabs>
          <w:tab w:val="num" w:pos="5967"/>
        </w:tabs>
        <w:ind w:left="5967" w:hanging="360"/>
      </w:pPr>
      <w:rPr>
        <w:rFonts w:cs="Times New Roman"/>
      </w:rPr>
    </w:lvl>
    <w:lvl w:ilvl="8" w:tplc="FFFFFFFF" w:tentative="1">
      <w:start w:val="1"/>
      <w:numFmt w:val="lowerRoman"/>
      <w:lvlText w:val="%9."/>
      <w:lvlJc w:val="right"/>
      <w:pPr>
        <w:tabs>
          <w:tab w:val="num" w:pos="6687"/>
        </w:tabs>
        <w:ind w:left="6687" w:hanging="180"/>
      </w:pPr>
      <w:rPr>
        <w:rFonts w:cs="Times New Roman"/>
      </w:rPr>
    </w:lvl>
  </w:abstractNum>
  <w:abstractNum w:abstractNumId="43">
    <w:nsid w:val="6C8E56BD"/>
    <w:multiLevelType w:val="multilevel"/>
    <w:tmpl w:val="1BF6F132"/>
    <w:styleLink w:val="22"/>
    <w:lvl w:ilvl="0">
      <w:start w:val="4"/>
      <w:numFmt w:val="decimal"/>
      <w:lvlText w:val="%1."/>
      <w:lvlJc w:val="left"/>
      <w:pPr>
        <w:ind w:left="1211" w:hanging="360"/>
      </w:pPr>
      <w:rPr>
        <w:rFonts w:cs="Times New Roman"/>
      </w:rPr>
    </w:lvl>
    <w:lvl w:ilvl="1">
      <w:start w:val="14"/>
      <w:numFmt w:val="decimal"/>
      <w:lvlText w:val="%1.%2."/>
      <w:lvlJc w:val="left"/>
      <w:pPr>
        <w:ind w:left="2204" w:hanging="360"/>
      </w:pPr>
      <w:rPr>
        <w:rFonts w:cs="Times New Roman"/>
        <w:i w:val="0"/>
      </w:rPr>
    </w:lvl>
    <w:lvl w:ilvl="2">
      <w:start w:val="1"/>
      <w:numFmt w:val="decimal"/>
      <w:lvlText w:val="%1.%2.%3."/>
      <w:lvlJc w:val="left"/>
      <w:pPr>
        <w:ind w:left="2422" w:hanging="720"/>
      </w:pPr>
      <w:rPr>
        <w:rFonts w:ascii="Times New Roman" w:hAnsi="Times New Roman" w:cs="Times New Roman" w:hint="default"/>
        <w:sz w:val="24"/>
        <w:szCs w:val="24"/>
      </w:rPr>
    </w:lvl>
    <w:lvl w:ilvl="3">
      <w:start w:val="1"/>
      <w:numFmt w:val="decimal"/>
      <w:lvlText w:val="%1.%2.%3.%4."/>
      <w:lvlJc w:val="left"/>
      <w:pPr>
        <w:ind w:left="2564" w:hanging="720"/>
      </w:pPr>
      <w:rPr>
        <w:rFonts w:ascii="Times New Roman" w:hAnsi="Times New Roman" w:cs="Times New Roman" w:hint="default"/>
        <w:sz w:val="24"/>
        <w:szCs w:val="24"/>
      </w:rPr>
    </w:lvl>
    <w:lvl w:ilvl="4">
      <w:start w:val="1"/>
      <w:numFmt w:val="decimal"/>
      <w:lvlText w:val="%1.%2.%3.%4.%5."/>
      <w:lvlJc w:val="left"/>
      <w:pPr>
        <w:ind w:left="3371" w:hanging="1080"/>
      </w:pPr>
      <w:rPr>
        <w:rFonts w:cs="Times New Roman"/>
      </w:rPr>
    </w:lvl>
    <w:lvl w:ilvl="5">
      <w:start w:val="1"/>
      <w:numFmt w:val="decimal"/>
      <w:lvlText w:val="%1.%2.%3.%4.%5.%6."/>
      <w:lvlJc w:val="left"/>
      <w:pPr>
        <w:ind w:left="3731" w:hanging="1080"/>
      </w:pPr>
      <w:rPr>
        <w:rFonts w:cs="Times New Roman"/>
      </w:rPr>
    </w:lvl>
    <w:lvl w:ilvl="6">
      <w:start w:val="1"/>
      <w:numFmt w:val="decimal"/>
      <w:lvlText w:val="%1.%2.%3.%4.%5.%6.%7."/>
      <w:lvlJc w:val="left"/>
      <w:pPr>
        <w:ind w:left="4451" w:hanging="1440"/>
      </w:pPr>
      <w:rPr>
        <w:rFonts w:cs="Times New Roman"/>
      </w:rPr>
    </w:lvl>
    <w:lvl w:ilvl="7">
      <w:start w:val="1"/>
      <w:numFmt w:val="decimal"/>
      <w:lvlText w:val="%1.%2.%3.%4.%5.%6.%7.%8."/>
      <w:lvlJc w:val="left"/>
      <w:pPr>
        <w:ind w:left="4811" w:hanging="1440"/>
      </w:pPr>
      <w:rPr>
        <w:rFonts w:cs="Times New Roman"/>
      </w:rPr>
    </w:lvl>
    <w:lvl w:ilvl="8">
      <w:start w:val="1"/>
      <w:numFmt w:val="decimal"/>
      <w:lvlText w:val="%1.%2.%3.%4.%5.%6.%7.%8.%9."/>
      <w:lvlJc w:val="left"/>
      <w:pPr>
        <w:ind w:left="5531" w:hanging="1800"/>
      </w:pPr>
      <w:rPr>
        <w:rFonts w:cs="Times New Roman"/>
      </w:rPr>
    </w:lvl>
  </w:abstractNum>
  <w:abstractNum w:abstractNumId="44">
    <w:nsid w:val="6D9534D4"/>
    <w:multiLevelType w:val="hybridMultilevel"/>
    <w:tmpl w:val="F468FBA0"/>
    <w:lvl w:ilvl="0" w:tplc="ACA6E04C">
      <w:start w:val="1"/>
      <w:numFmt w:val="decimal"/>
      <w:suff w:val="space"/>
      <w:lvlText w:val="%1)"/>
      <w:lvlJc w:val="left"/>
      <w:pPr>
        <w:ind w:left="360" w:hanging="360"/>
      </w:pPr>
      <w:rPr>
        <w:rFonts w:cs="Times New Roman" w:hint="default"/>
        <w:b w:val="0"/>
      </w:rPr>
    </w:lvl>
    <w:lvl w:ilvl="1" w:tplc="04190019">
      <w:start w:val="1"/>
      <w:numFmt w:val="decimal"/>
      <w:lvlText w:val="%2."/>
      <w:lvlJc w:val="left"/>
      <w:pPr>
        <w:tabs>
          <w:tab w:val="num" w:pos="2310"/>
        </w:tabs>
        <w:ind w:left="2310" w:hanging="123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58BC98C6"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5">
    <w:nsid w:val="70943F09"/>
    <w:multiLevelType w:val="hybridMultilevel"/>
    <w:tmpl w:val="0876F170"/>
    <w:lvl w:ilvl="0" w:tplc="FFFFFFFF">
      <w:start w:val="1"/>
      <w:numFmt w:val="bullet"/>
      <w:lvlText w:val=""/>
      <w:lvlJc w:val="left"/>
      <w:pPr>
        <w:ind w:left="862" w:hanging="360"/>
      </w:pPr>
      <w:rPr>
        <w:rFonts w:ascii="Symbol" w:hAnsi="Symbol" w:hint="default"/>
      </w:rPr>
    </w:lvl>
    <w:lvl w:ilvl="1" w:tplc="FFFFFFFF">
      <w:start w:val="1"/>
      <w:numFmt w:val="decimal"/>
      <w:pStyle w:val="23"/>
      <w:lvlText w:val="%2."/>
      <w:lvlJc w:val="left"/>
      <w:pPr>
        <w:tabs>
          <w:tab w:val="num" w:pos="1440"/>
        </w:tabs>
        <w:ind w:left="1440" w:hanging="360"/>
      </w:pPr>
      <w:rPr>
        <w:rFonts w:cs="Times New Roman"/>
      </w:rPr>
    </w:lvl>
    <w:lvl w:ilvl="2" w:tplc="FFFFFFFF">
      <w:start w:val="1"/>
      <w:numFmt w:val="decimal"/>
      <w:pStyle w:val="33"/>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6">
    <w:nsid w:val="72EC0EE6"/>
    <w:multiLevelType w:val="multilevel"/>
    <w:tmpl w:val="7CDA34BE"/>
    <w:styleLink w:val="40"/>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47">
    <w:nsid w:val="75EA5DD0"/>
    <w:multiLevelType w:val="hybridMultilevel"/>
    <w:tmpl w:val="D10A27FA"/>
    <w:lvl w:ilvl="0" w:tplc="5838C1A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7A249C1"/>
    <w:multiLevelType w:val="multilevel"/>
    <w:tmpl w:val="96B8A3FC"/>
    <w:lvl w:ilvl="0">
      <w:start w:val="4"/>
      <w:numFmt w:val="decimal"/>
      <w:lvlText w:val="%1."/>
      <w:lvlJc w:val="left"/>
      <w:pPr>
        <w:tabs>
          <w:tab w:val="num" w:pos="0"/>
        </w:tabs>
        <w:ind w:left="660" w:hanging="660"/>
      </w:pPr>
      <w:rPr>
        <w:rFonts w:hint="default"/>
      </w:rPr>
    </w:lvl>
    <w:lvl w:ilvl="1">
      <w:start w:val="15"/>
      <w:numFmt w:val="decimal"/>
      <w:lvlText w:val="%1.%2."/>
      <w:lvlJc w:val="left"/>
      <w:pPr>
        <w:tabs>
          <w:tab w:val="num" w:pos="0"/>
        </w:tabs>
        <w:ind w:left="660" w:hanging="66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49">
    <w:nsid w:val="7DA023D9"/>
    <w:multiLevelType w:val="singleLevel"/>
    <w:tmpl w:val="60842086"/>
    <w:lvl w:ilvl="0">
      <w:start w:val="1"/>
      <w:numFmt w:val="russianLower"/>
      <w:lvlText w:val="%1)"/>
      <w:lvlJc w:val="left"/>
      <w:pPr>
        <w:tabs>
          <w:tab w:val="num" w:pos="720"/>
        </w:tabs>
        <w:ind w:firstLine="680"/>
      </w:pPr>
      <w:rPr>
        <w:rFonts w:ascii="Times New Roman" w:hAnsi="Times New Roman" w:cs="Times New Roman" w:hint="default"/>
        <w:b/>
      </w:rPr>
    </w:lvl>
  </w:abstractNum>
  <w:abstractNum w:abstractNumId="50">
    <w:nsid w:val="7EA54760"/>
    <w:multiLevelType w:val="multilevel"/>
    <w:tmpl w:val="CF989AA0"/>
    <w:lvl w:ilvl="0">
      <w:start w:val="5"/>
      <w:numFmt w:val="decimal"/>
      <w:lvlText w:val="%1."/>
      <w:lvlJc w:val="left"/>
      <w:pPr>
        <w:ind w:left="502" w:hanging="360"/>
      </w:pPr>
      <w:rPr>
        <w:rFonts w:cs="Times New Roman" w:hint="default"/>
      </w:rPr>
    </w:lvl>
    <w:lvl w:ilvl="1">
      <w:start w:val="3"/>
      <w:numFmt w:val="decimal"/>
      <w:isLgl/>
      <w:lvlText w:val="%1.%2."/>
      <w:lvlJc w:val="left"/>
      <w:pPr>
        <w:ind w:left="502" w:hanging="36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51">
    <w:nsid w:val="7F367D25"/>
    <w:multiLevelType w:val="hybridMultilevel"/>
    <w:tmpl w:val="B010CA7A"/>
    <w:lvl w:ilvl="0" w:tplc="27544898">
      <w:start w:val="1"/>
      <w:numFmt w:val="decimal"/>
      <w:lvlText w:val="%1."/>
      <w:lvlJc w:val="left"/>
      <w:pPr>
        <w:tabs>
          <w:tab w:val="num" w:pos="960"/>
        </w:tabs>
        <w:ind w:left="960" w:hanging="360"/>
      </w:pPr>
      <w:rPr>
        <w:rFonts w:cs="Times New Roman"/>
      </w:rPr>
    </w:lvl>
    <w:lvl w:ilvl="1" w:tplc="6FAC7F70">
      <w:start w:val="1"/>
      <w:numFmt w:val="decimal"/>
      <w:lvlText w:val="%2."/>
      <w:lvlJc w:val="left"/>
      <w:pPr>
        <w:tabs>
          <w:tab w:val="num" w:pos="1440"/>
        </w:tabs>
        <w:ind w:left="1440" w:hanging="360"/>
      </w:pPr>
      <w:rPr>
        <w:rFonts w:cs="Times New Roman"/>
      </w:rPr>
    </w:lvl>
    <w:lvl w:ilvl="2" w:tplc="6DA82714">
      <w:start w:val="1"/>
      <w:numFmt w:val="decimal"/>
      <w:lvlText w:val="%3."/>
      <w:lvlJc w:val="left"/>
      <w:pPr>
        <w:tabs>
          <w:tab w:val="num" w:pos="2160"/>
        </w:tabs>
        <w:ind w:left="2160" w:hanging="360"/>
      </w:pPr>
      <w:rPr>
        <w:rFonts w:cs="Times New Roman"/>
      </w:rPr>
    </w:lvl>
    <w:lvl w:ilvl="3" w:tplc="AD8EB324">
      <w:start w:val="1"/>
      <w:numFmt w:val="decimal"/>
      <w:lvlText w:val="%4."/>
      <w:lvlJc w:val="left"/>
      <w:pPr>
        <w:tabs>
          <w:tab w:val="num" w:pos="2880"/>
        </w:tabs>
        <w:ind w:left="2880" w:hanging="360"/>
      </w:pPr>
      <w:rPr>
        <w:rFonts w:cs="Times New Roman"/>
      </w:rPr>
    </w:lvl>
    <w:lvl w:ilvl="4" w:tplc="EB000220">
      <w:start w:val="1"/>
      <w:numFmt w:val="decimal"/>
      <w:lvlText w:val="%5."/>
      <w:lvlJc w:val="left"/>
      <w:pPr>
        <w:tabs>
          <w:tab w:val="num" w:pos="3600"/>
        </w:tabs>
        <w:ind w:left="3600" w:hanging="360"/>
      </w:pPr>
      <w:rPr>
        <w:rFonts w:cs="Times New Roman"/>
      </w:rPr>
    </w:lvl>
    <w:lvl w:ilvl="5" w:tplc="C7D6155C">
      <w:start w:val="1"/>
      <w:numFmt w:val="decimal"/>
      <w:lvlText w:val="%6."/>
      <w:lvlJc w:val="left"/>
      <w:pPr>
        <w:tabs>
          <w:tab w:val="num" w:pos="4320"/>
        </w:tabs>
        <w:ind w:left="4320" w:hanging="360"/>
      </w:pPr>
      <w:rPr>
        <w:rFonts w:cs="Times New Roman"/>
      </w:rPr>
    </w:lvl>
    <w:lvl w:ilvl="6" w:tplc="E45675D8">
      <w:start w:val="1"/>
      <w:numFmt w:val="decimal"/>
      <w:lvlText w:val="%7."/>
      <w:lvlJc w:val="left"/>
      <w:pPr>
        <w:tabs>
          <w:tab w:val="num" w:pos="5040"/>
        </w:tabs>
        <w:ind w:left="5040" w:hanging="360"/>
      </w:pPr>
      <w:rPr>
        <w:rFonts w:cs="Times New Roman"/>
      </w:rPr>
    </w:lvl>
    <w:lvl w:ilvl="7" w:tplc="646CDFA0">
      <w:start w:val="1"/>
      <w:numFmt w:val="decimal"/>
      <w:lvlText w:val="%8."/>
      <w:lvlJc w:val="left"/>
      <w:pPr>
        <w:tabs>
          <w:tab w:val="num" w:pos="5760"/>
        </w:tabs>
        <w:ind w:left="5760" w:hanging="360"/>
      </w:pPr>
      <w:rPr>
        <w:rFonts w:cs="Times New Roman"/>
      </w:rPr>
    </w:lvl>
    <w:lvl w:ilvl="8" w:tplc="824C2890">
      <w:start w:val="1"/>
      <w:numFmt w:val="decimal"/>
      <w:lvlText w:val="%9."/>
      <w:lvlJc w:val="left"/>
      <w:pPr>
        <w:tabs>
          <w:tab w:val="num" w:pos="6480"/>
        </w:tabs>
        <w:ind w:left="6480" w:hanging="360"/>
      </w:pPr>
      <w:rPr>
        <w:rFonts w:cs="Times New Roman"/>
      </w:r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num>
  <w:num w:numId="4">
    <w:abstractNumId w:val="3"/>
  </w:num>
  <w:num w:numId="5">
    <w:abstractNumId w:val="2"/>
  </w:num>
  <w:num w:numId="6">
    <w:abstractNumId w:val="0"/>
    <w:lvlOverride w:ilvl="0">
      <w:startOverride w:val="1"/>
    </w:lvlOverride>
  </w:num>
  <w:num w:numId="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1">
    <w:abstractNumId w:val="5"/>
  </w:num>
  <w:num w:numId="12">
    <w:abstractNumId w:val="12"/>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43"/>
  </w:num>
  <w:num w:numId="16">
    <w:abstractNumId w:val="46"/>
  </w:num>
  <w:num w:numId="17">
    <w:abstractNumId w:val="1"/>
  </w:num>
  <w:num w:numId="18">
    <w:abstractNumId w:val="41"/>
  </w:num>
  <w:num w:numId="19">
    <w:abstractNumId w:val="48"/>
  </w:num>
  <w:num w:numId="20">
    <w:abstractNumId w:val="16"/>
  </w:num>
  <w:num w:numId="21">
    <w:abstractNumId w:val="33"/>
  </w:num>
  <w:num w:numId="22">
    <w:abstractNumId w:val="29"/>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0"/>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22"/>
    </w:lvlOverride>
    <w:lvlOverride w:ilvl="6">
      <w:startOverride w:val="1"/>
    </w:lvlOverride>
    <w:lvlOverride w:ilvl="7">
      <w:startOverride w:val="1"/>
    </w:lvlOverride>
    <w:lvlOverride w:ilvl="8">
      <w:startOverride w:val="1"/>
    </w:lvlOverride>
  </w:num>
  <w:num w:numId="35">
    <w:abstractNumId w:val="49"/>
    <w:lvlOverride w:ilvl="0">
      <w:startOverride w:val="1"/>
    </w:lvlOverride>
  </w:num>
  <w:num w:numId="36">
    <w:abstractNumId w:val="23"/>
  </w:num>
  <w:num w:numId="37">
    <w:abstractNumId w:val="17"/>
  </w:num>
  <w:num w:numId="38">
    <w:abstractNumId w:val="20"/>
  </w:num>
  <w:num w:numId="39">
    <w:abstractNumId w:val="20"/>
  </w:num>
  <w:num w:numId="40">
    <w:abstractNumId w:val="34"/>
  </w:num>
  <w:num w:numId="41">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7"/>
  </w:num>
  <w:num w:numId="43">
    <w:abstractNumId w:val="24"/>
  </w:num>
  <w:num w:numId="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0"/>
  </w:num>
  <w:num w:numId="46">
    <w:abstractNumId w:val="30"/>
  </w:num>
  <w:num w:numId="47">
    <w:abstractNumId w:val="21"/>
  </w:num>
  <w:num w:numId="4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454"/>
  <w:characterSpacingControl w:val="doNotCompress"/>
  <w:footnotePr>
    <w:footnote w:id="-1"/>
    <w:footnote w:id="0"/>
  </w:footnotePr>
  <w:endnotePr>
    <w:endnote w:id="-1"/>
    <w:endnote w:id="0"/>
  </w:endnotePr>
  <w:compat>
    <w:compatSetting w:name="compatibilityMode" w:uri="http://schemas.microsoft.com/office/word" w:val="12"/>
  </w:compat>
  <w:rsids>
    <w:rsidRoot w:val="005206D5"/>
    <w:rsid w:val="00004DA4"/>
    <w:rsid w:val="0001147A"/>
    <w:rsid w:val="00014359"/>
    <w:rsid w:val="00015010"/>
    <w:rsid w:val="00015C85"/>
    <w:rsid w:val="0001700D"/>
    <w:rsid w:val="00022A24"/>
    <w:rsid w:val="00026498"/>
    <w:rsid w:val="0003043C"/>
    <w:rsid w:val="0003327C"/>
    <w:rsid w:val="00036B31"/>
    <w:rsid w:val="0003717F"/>
    <w:rsid w:val="00041E28"/>
    <w:rsid w:val="00042FF6"/>
    <w:rsid w:val="00046BA9"/>
    <w:rsid w:val="00051953"/>
    <w:rsid w:val="000530AB"/>
    <w:rsid w:val="00066293"/>
    <w:rsid w:val="00070CE8"/>
    <w:rsid w:val="00076F9F"/>
    <w:rsid w:val="00083385"/>
    <w:rsid w:val="000834FA"/>
    <w:rsid w:val="00092AB4"/>
    <w:rsid w:val="0009672F"/>
    <w:rsid w:val="000969FB"/>
    <w:rsid w:val="000A34E8"/>
    <w:rsid w:val="000A6190"/>
    <w:rsid w:val="000A7A2B"/>
    <w:rsid w:val="000B48C4"/>
    <w:rsid w:val="000C4B28"/>
    <w:rsid w:val="000E7C67"/>
    <w:rsid w:val="000F2CF7"/>
    <w:rsid w:val="000F716F"/>
    <w:rsid w:val="00100A92"/>
    <w:rsid w:val="00105E6F"/>
    <w:rsid w:val="00106B0D"/>
    <w:rsid w:val="001073F4"/>
    <w:rsid w:val="00112931"/>
    <w:rsid w:val="00112E97"/>
    <w:rsid w:val="0013586F"/>
    <w:rsid w:val="00140F04"/>
    <w:rsid w:val="0014587D"/>
    <w:rsid w:val="00146633"/>
    <w:rsid w:val="001512E9"/>
    <w:rsid w:val="001543D3"/>
    <w:rsid w:val="00156E8E"/>
    <w:rsid w:val="00161575"/>
    <w:rsid w:val="0016201A"/>
    <w:rsid w:val="00170761"/>
    <w:rsid w:val="00172A66"/>
    <w:rsid w:val="0017506A"/>
    <w:rsid w:val="001822F1"/>
    <w:rsid w:val="001861C8"/>
    <w:rsid w:val="00190B56"/>
    <w:rsid w:val="001955C3"/>
    <w:rsid w:val="001962CE"/>
    <w:rsid w:val="00197792"/>
    <w:rsid w:val="001A2D6B"/>
    <w:rsid w:val="001A3BFD"/>
    <w:rsid w:val="001B75D1"/>
    <w:rsid w:val="001D55B4"/>
    <w:rsid w:val="001D6912"/>
    <w:rsid w:val="001E42B7"/>
    <w:rsid w:val="001E736E"/>
    <w:rsid w:val="001F018F"/>
    <w:rsid w:val="001F4118"/>
    <w:rsid w:val="001F77DB"/>
    <w:rsid w:val="001F7E7A"/>
    <w:rsid w:val="00203C6B"/>
    <w:rsid w:val="00222683"/>
    <w:rsid w:val="002265D7"/>
    <w:rsid w:val="002319BF"/>
    <w:rsid w:val="00232A6C"/>
    <w:rsid w:val="00236621"/>
    <w:rsid w:val="002567CE"/>
    <w:rsid w:val="0026010E"/>
    <w:rsid w:val="0026099D"/>
    <w:rsid w:val="00265F00"/>
    <w:rsid w:val="00267695"/>
    <w:rsid w:val="00270E3B"/>
    <w:rsid w:val="00276EEE"/>
    <w:rsid w:val="00281847"/>
    <w:rsid w:val="002906FF"/>
    <w:rsid w:val="002A02F7"/>
    <w:rsid w:val="002A3F25"/>
    <w:rsid w:val="002B05E9"/>
    <w:rsid w:val="002C11F0"/>
    <w:rsid w:val="002C58DD"/>
    <w:rsid w:val="002D3086"/>
    <w:rsid w:val="002D4685"/>
    <w:rsid w:val="002E47C6"/>
    <w:rsid w:val="002E6773"/>
    <w:rsid w:val="002F3DCB"/>
    <w:rsid w:val="003008E5"/>
    <w:rsid w:val="003106B0"/>
    <w:rsid w:val="003113CC"/>
    <w:rsid w:val="00316259"/>
    <w:rsid w:val="003172C2"/>
    <w:rsid w:val="00321782"/>
    <w:rsid w:val="00322CD5"/>
    <w:rsid w:val="00326BC1"/>
    <w:rsid w:val="00327DB2"/>
    <w:rsid w:val="003328FB"/>
    <w:rsid w:val="003338DC"/>
    <w:rsid w:val="00333D97"/>
    <w:rsid w:val="0033571D"/>
    <w:rsid w:val="00342C37"/>
    <w:rsid w:val="00343CF3"/>
    <w:rsid w:val="0034466F"/>
    <w:rsid w:val="00350FEC"/>
    <w:rsid w:val="00361E62"/>
    <w:rsid w:val="00372619"/>
    <w:rsid w:val="00377BDB"/>
    <w:rsid w:val="00380032"/>
    <w:rsid w:val="00382021"/>
    <w:rsid w:val="00390A7E"/>
    <w:rsid w:val="003950B9"/>
    <w:rsid w:val="003C0FD0"/>
    <w:rsid w:val="003E00AB"/>
    <w:rsid w:val="003E5779"/>
    <w:rsid w:val="003F0AFA"/>
    <w:rsid w:val="003F1E4B"/>
    <w:rsid w:val="003F72CC"/>
    <w:rsid w:val="00403F0B"/>
    <w:rsid w:val="0040742E"/>
    <w:rsid w:val="004110A9"/>
    <w:rsid w:val="00414C3C"/>
    <w:rsid w:val="004163FF"/>
    <w:rsid w:val="00417697"/>
    <w:rsid w:val="00424455"/>
    <w:rsid w:val="0043354F"/>
    <w:rsid w:val="004353EB"/>
    <w:rsid w:val="004465C7"/>
    <w:rsid w:val="00452944"/>
    <w:rsid w:val="004577F0"/>
    <w:rsid w:val="004629B7"/>
    <w:rsid w:val="00462F3B"/>
    <w:rsid w:val="00463638"/>
    <w:rsid w:val="00466C58"/>
    <w:rsid w:val="00473354"/>
    <w:rsid w:val="00474CFC"/>
    <w:rsid w:val="00480966"/>
    <w:rsid w:val="004862AB"/>
    <w:rsid w:val="00490151"/>
    <w:rsid w:val="00490537"/>
    <w:rsid w:val="00492344"/>
    <w:rsid w:val="00493532"/>
    <w:rsid w:val="004A1504"/>
    <w:rsid w:val="004A41F4"/>
    <w:rsid w:val="004A6389"/>
    <w:rsid w:val="004C7BED"/>
    <w:rsid w:val="004D1D12"/>
    <w:rsid w:val="004D26B7"/>
    <w:rsid w:val="004D576A"/>
    <w:rsid w:val="004E0B33"/>
    <w:rsid w:val="004E1018"/>
    <w:rsid w:val="004E24E0"/>
    <w:rsid w:val="004E4619"/>
    <w:rsid w:val="004E6DFD"/>
    <w:rsid w:val="00500247"/>
    <w:rsid w:val="00514258"/>
    <w:rsid w:val="00514BA1"/>
    <w:rsid w:val="00516CAD"/>
    <w:rsid w:val="005206D5"/>
    <w:rsid w:val="005235A4"/>
    <w:rsid w:val="00525A17"/>
    <w:rsid w:val="005346A7"/>
    <w:rsid w:val="00536CB8"/>
    <w:rsid w:val="00541932"/>
    <w:rsid w:val="005503AB"/>
    <w:rsid w:val="00552E79"/>
    <w:rsid w:val="005541D4"/>
    <w:rsid w:val="00566DC9"/>
    <w:rsid w:val="005676E8"/>
    <w:rsid w:val="00570C63"/>
    <w:rsid w:val="005711A9"/>
    <w:rsid w:val="00576620"/>
    <w:rsid w:val="0058665D"/>
    <w:rsid w:val="00586B64"/>
    <w:rsid w:val="00594A89"/>
    <w:rsid w:val="005A2904"/>
    <w:rsid w:val="005A2DAA"/>
    <w:rsid w:val="005A775E"/>
    <w:rsid w:val="005B5B65"/>
    <w:rsid w:val="005C1FC7"/>
    <w:rsid w:val="005C54FB"/>
    <w:rsid w:val="005C5716"/>
    <w:rsid w:val="005C6BC0"/>
    <w:rsid w:val="005E0EA8"/>
    <w:rsid w:val="005E208B"/>
    <w:rsid w:val="005E42F6"/>
    <w:rsid w:val="005E7FAB"/>
    <w:rsid w:val="005F1AD0"/>
    <w:rsid w:val="005F4FD6"/>
    <w:rsid w:val="005F7A56"/>
    <w:rsid w:val="006003F2"/>
    <w:rsid w:val="00606757"/>
    <w:rsid w:val="00612157"/>
    <w:rsid w:val="00613B33"/>
    <w:rsid w:val="0061577D"/>
    <w:rsid w:val="006172EC"/>
    <w:rsid w:val="00624843"/>
    <w:rsid w:val="00625E3A"/>
    <w:rsid w:val="00635868"/>
    <w:rsid w:val="006402CF"/>
    <w:rsid w:val="00650B4C"/>
    <w:rsid w:val="006511AF"/>
    <w:rsid w:val="00653A2F"/>
    <w:rsid w:val="0065655F"/>
    <w:rsid w:val="00664D96"/>
    <w:rsid w:val="00667D77"/>
    <w:rsid w:val="006714C2"/>
    <w:rsid w:val="00674DE2"/>
    <w:rsid w:val="00680A19"/>
    <w:rsid w:val="006859AA"/>
    <w:rsid w:val="00686EAE"/>
    <w:rsid w:val="006963F0"/>
    <w:rsid w:val="006A0282"/>
    <w:rsid w:val="006A1767"/>
    <w:rsid w:val="006A2BBC"/>
    <w:rsid w:val="006A2C8E"/>
    <w:rsid w:val="006B161A"/>
    <w:rsid w:val="006B249E"/>
    <w:rsid w:val="006C06A3"/>
    <w:rsid w:val="006C0DA0"/>
    <w:rsid w:val="006C12FE"/>
    <w:rsid w:val="006C5EE3"/>
    <w:rsid w:val="006D1698"/>
    <w:rsid w:val="006D50B8"/>
    <w:rsid w:val="00711679"/>
    <w:rsid w:val="00712106"/>
    <w:rsid w:val="00724BE6"/>
    <w:rsid w:val="007265FA"/>
    <w:rsid w:val="00727756"/>
    <w:rsid w:val="00727B64"/>
    <w:rsid w:val="00734DD5"/>
    <w:rsid w:val="0073707E"/>
    <w:rsid w:val="007532F6"/>
    <w:rsid w:val="00762ED1"/>
    <w:rsid w:val="007661C2"/>
    <w:rsid w:val="00781A84"/>
    <w:rsid w:val="00781C34"/>
    <w:rsid w:val="00785D6D"/>
    <w:rsid w:val="00791E97"/>
    <w:rsid w:val="007A08DB"/>
    <w:rsid w:val="007A4947"/>
    <w:rsid w:val="007B2717"/>
    <w:rsid w:val="007B30FB"/>
    <w:rsid w:val="007B78E9"/>
    <w:rsid w:val="007C381A"/>
    <w:rsid w:val="007C4267"/>
    <w:rsid w:val="007C5A3F"/>
    <w:rsid w:val="007D6DB7"/>
    <w:rsid w:val="007E44AC"/>
    <w:rsid w:val="007F5742"/>
    <w:rsid w:val="0080056F"/>
    <w:rsid w:val="0080077E"/>
    <w:rsid w:val="008065BE"/>
    <w:rsid w:val="00806916"/>
    <w:rsid w:val="00806A39"/>
    <w:rsid w:val="00807C41"/>
    <w:rsid w:val="0081198C"/>
    <w:rsid w:val="00813053"/>
    <w:rsid w:val="00814C01"/>
    <w:rsid w:val="00817CB3"/>
    <w:rsid w:val="0082548B"/>
    <w:rsid w:val="00833584"/>
    <w:rsid w:val="008349BA"/>
    <w:rsid w:val="00835171"/>
    <w:rsid w:val="008435A6"/>
    <w:rsid w:val="008554E0"/>
    <w:rsid w:val="0086470C"/>
    <w:rsid w:val="00870235"/>
    <w:rsid w:val="00870E39"/>
    <w:rsid w:val="00872534"/>
    <w:rsid w:val="0088033C"/>
    <w:rsid w:val="008845D6"/>
    <w:rsid w:val="008945BF"/>
    <w:rsid w:val="00894B58"/>
    <w:rsid w:val="008B475F"/>
    <w:rsid w:val="008B6A4F"/>
    <w:rsid w:val="008C0072"/>
    <w:rsid w:val="008C5B00"/>
    <w:rsid w:val="008D6CCA"/>
    <w:rsid w:val="008D7FD3"/>
    <w:rsid w:val="008E1C73"/>
    <w:rsid w:val="008E2E59"/>
    <w:rsid w:val="008E7AD2"/>
    <w:rsid w:val="008E7E48"/>
    <w:rsid w:val="008F40FA"/>
    <w:rsid w:val="00933387"/>
    <w:rsid w:val="009356FC"/>
    <w:rsid w:val="0093749E"/>
    <w:rsid w:val="009401AE"/>
    <w:rsid w:val="009409BD"/>
    <w:rsid w:val="00940BD2"/>
    <w:rsid w:val="00942598"/>
    <w:rsid w:val="00942849"/>
    <w:rsid w:val="00944FCC"/>
    <w:rsid w:val="0095296F"/>
    <w:rsid w:val="00952A21"/>
    <w:rsid w:val="0095537D"/>
    <w:rsid w:val="009568ED"/>
    <w:rsid w:val="00967491"/>
    <w:rsid w:val="009729CC"/>
    <w:rsid w:val="009813C9"/>
    <w:rsid w:val="00994A41"/>
    <w:rsid w:val="00995810"/>
    <w:rsid w:val="009A0AE2"/>
    <w:rsid w:val="009A41DA"/>
    <w:rsid w:val="009A6C68"/>
    <w:rsid w:val="009B69E5"/>
    <w:rsid w:val="009C00EE"/>
    <w:rsid w:val="009C06E5"/>
    <w:rsid w:val="009C6D58"/>
    <w:rsid w:val="009C71CC"/>
    <w:rsid w:val="009D1CF0"/>
    <w:rsid w:val="009D2E1B"/>
    <w:rsid w:val="009D3DFC"/>
    <w:rsid w:val="009D6E9D"/>
    <w:rsid w:val="009D7165"/>
    <w:rsid w:val="009E2923"/>
    <w:rsid w:val="009E40D2"/>
    <w:rsid w:val="009F099E"/>
    <w:rsid w:val="009F2449"/>
    <w:rsid w:val="009F26BC"/>
    <w:rsid w:val="009F4A07"/>
    <w:rsid w:val="009F59DC"/>
    <w:rsid w:val="00A05438"/>
    <w:rsid w:val="00A060BB"/>
    <w:rsid w:val="00A13F97"/>
    <w:rsid w:val="00A26AC7"/>
    <w:rsid w:val="00A36540"/>
    <w:rsid w:val="00A37CC7"/>
    <w:rsid w:val="00A40766"/>
    <w:rsid w:val="00A40B11"/>
    <w:rsid w:val="00A47792"/>
    <w:rsid w:val="00A51E9A"/>
    <w:rsid w:val="00A536C4"/>
    <w:rsid w:val="00A54B55"/>
    <w:rsid w:val="00A62F0B"/>
    <w:rsid w:val="00A66F87"/>
    <w:rsid w:val="00A84086"/>
    <w:rsid w:val="00A85C0E"/>
    <w:rsid w:val="00A868E2"/>
    <w:rsid w:val="00A877CD"/>
    <w:rsid w:val="00AA57B6"/>
    <w:rsid w:val="00AB1F45"/>
    <w:rsid w:val="00AB4473"/>
    <w:rsid w:val="00AB4C2A"/>
    <w:rsid w:val="00AC15DB"/>
    <w:rsid w:val="00AC2C36"/>
    <w:rsid w:val="00AE09EE"/>
    <w:rsid w:val="00AF14B8"/>
    <w:rsid w:val="00AF47DA"/>
    <w:rsid w:val="00AF66A2"/>
    <w:rsid w:val="00B11536"/>
    <w:rsid w:val="00B14ABE"/>
    <w:rsid w:val="00B174A3"/>
    <w:rsid w:val="00B21F1D"/>
    <w:rsid w:val="00B304CD"/>
    <w:rsid w:val="00B3077A"/>
    <w:rsid w:val="00B32206"/>
    <w:rsid w:val="00B35CA6"/>
    <w:rsid w:val="00B40564"/>
    <w:rsid w:val="00B41C8C"/>
    <w:rsid w:val="00B4226E"/>
    <w:rsid w:val="00B42778"/>
    <w:rsid w:val="00B503D3"/>
    <w:rsid w:val="00B50F72"/>
    <w:rsid w:val="00B57E74"/>
    <w:rsid w:val="00B73167"/>
    <w:rsid w:val="00B864A0"/>
    <w:rsid w:val="00B93342"/>
    <w:rsid w:val="00B93C8F"/>
    <w:rsid w:val="00BB19E7"/>
    <w:rsid w:val="00BC3656"/>
    <w:rsid w:val="00BC3FEE"/>
    <w:rsid w:val="00BD28DF"/>
    <w:rsid w:val="00BD44B9"/>
    <w:rsid w:val="00BE0E3C"/>
    <w:rsid w:val="00BE2603"/>
    <w:rsid w:val="00BE2F6A"/>
    <w:rsid w:val="00BE3EE1"/>
    <w:rsid w:val="00BF0987"/>
    <w:rsid w:val="00BF6D36"/>
    <w:rsid w:val="00C0407C"/>
    <w:rsid w:val="00C04EF4"/>
    <w:rsid w:val="00C10242"/>
    <w:rsid w:val="00C11BCC"/>
    <w:rsid w:val="00C15842"/>
    <w:rsid w:val="00C161DF"/>
    <w:rsid w:val="00C22DD8"/>
    <w:rsid w:val="00C27D66"/>
    <w:rsid w:val="00C3544C"/>
    <w:rsid w:val="00C54D72"/>
    <w:rsid w:val="00C64865"/>
    <w:rsid w:val="00C64E76"/>
    <w:rsid w:val="00C66237"/>
    <w:rsid w:val="00C7248D"/>
    <w:rsid w:val="00C75A80"/>
    <w:rsid w:val="00C761C3"/>
    <w:rsid w:val="00CB1AC8"/>
    <w:rsid w:val="00CB30EF"/>
    <w:rsid w:val="00CB6148"/>
    <w:rsid w:val="00CC6B44"/>
    <w:rsid w:val="00CE1210"/>
    <w:rsid w:val="00CE3720"/>
    <w:rsid w:val="00CE4424"/>
    <w:rsid w:val="00CF30AE"/>
    <w:rsid w:val="00CF4390"/>
    <w:rsid w:val="00D004BF"/>
    <w:rsid w:val="00D02E3D"/>
    <w:rsid w:val="00D033B9"/>
    <w:rsid w:val="00D149BD"/>
    <w:rsid w:val="00D21689"/>
    <w:rsid w:val="00D30B2D"/>
    <w:rsid w:val="00D36667"/>
    <w:rsid w:val="00D4695A"/>
    <w:rsid w:val="00D47F48"/>
    <w:rsid w:val="00D513CE"/>
    <w:rsid w:val="00D64C02"/>
    <w:rsid w:val="00D64E82"/>
    <w:rsid w:val="00D66D5A"/>
    <w:rsid w:val="00D72A7B"/>
    <w:rsid w:val="00D75E5D"/>
    <w:rsid w:val="00D82553"/>
    <w:rsid w:val="00D84167"/>
    <w:rsid w:val="00D92F28"/>
    <w:rsid w:val="00D938A4"/>
    <w:rsid w:val="00D93AD9"/>
    <w:rsid w:val="00D955B1"/>
    <w:rsid w:val="00DA0FF6"/>
    <w:rsid w:val="00DA502C"/>
    <w:rsid w:val="00DA5FC9"/>
    <w:rsid w:val="00DB61F2"/>
    <w:rsid w:val="00DD2CAD"/>
    <w:rsid w:val="00DD3270"/>
    <w:rsid w:val="00DF5EBD"/>
    <w:rsid w:val="00DF740D"/>
    <w:rsid w:val="00E07A90"/>
    <w:rsid w:val="00E112E1"/>
    <w:rsid w:val="00E1153B"/>
    <w:rsid w:val="00E12BB2"/>
    <w:rsid w:val="00E132BA"/>
    <w:rsid w:val="00E1426E"/>
    <w:rsid w:val="00E25A41"/>
    <w:rsid w:val="00E339F1"/>
    <w:rsid w:val="00E35C12"/>
    <w:rsid w:val="00E44D31"/>
    <w:rsid w:val="00E45430"/>
    <w:rsid w:val="00E4639F"/>
    <w:rsid w:val="00E5006F"/>
    <w:rsid w:val="00E7505F"/>
    <w:rsid w:val="00E75F65"/>
    <w:rsid w:val="00E93C57"/>
    <w:rsid w:val="00EA4C74"/>
    <w:rsid w:val="00EB1184"/>
    <w:rsid w:val="00EB3776"/>
    <w:rsid w:val="00EC3D2D"/>
    <w:rsid w:val="00EC7D9C"/>
    <w:rsid w:val="00ED0268"/>
    <w:rsid w:val="00ED39D6"/>
    <w:rsid w:val="00ED4ADB"/>
    <w:rsid w:val="00ED5D81"/>
    <w:rsid w:val="00ED62A4"/>
    <w:rsid w:val="00ED765F"/>
    <w:rsid w:val="00EE4445"/>
    <w:rsid w:val="00EE68E5"/>
    <w:rsid w:val="00EE7DB8"/>
    <w:rsid w:val="00EF0255"/>
    <w:rsid w:val="00EF0B73"/>
    <w:rsid w:val="00EF1C18"/>
    <w:rsid w:val="00F10B37"/>
    <w:rsid w:val="00F12816"/>
    <w:rsid w:val="00F140F1"/>
    <w:rsid w:val="00F144D8"/>
    <w:rsid w:val="00F17E11"/>
    <w:rsid w:val="00F265DA"/>
    <w:rsid w:val="00F27E89"/>
    <w:rsid w:val="00F317DE"/>
    <w:rsid w:val="00F3419A"/>
    <w:rsid w:val="00F47141"/>
    <w:rsid w:val="00F51EC7"/>
    <w:rsid w:val="00F61A83"/>
    <w:rsid w:val="00F63E5D"/>
    <w:rsid w:val="00F64713"/>
    <w:rsid w:val="00F65A19"/>
    <w:rsid w:val="00F76C2E"/>
    <w:rsid w:val="00F80DE2"/>
    <w:rsid w:val="00F91AEE"/>
    <w:rsid w:val="00F93390"/>
    <w:rsid w:val="00FA331E"/>
    <w:rsid w:val="00FA3CE8"/>
    <w:rsid w:val="00FA6C28"/>
    <w:rsid w:val="00FB46C3"/>
    <w:rsid w:val="00FB7E3F"/>
    <w:rsid w:val="00FC0066"/>
    <w:rsid w:val="00FC6336"/>
    <w:rsid w:val="00FD158B"/>
    <w:rsid w:val="00FD1CE9"/>
    <w:rsid w:val="00FD2F16"/>
    <w:rsid w:val="00FD53DA"/>
    <w:rsid w:val="00FD546D"/>
    <w:rsid w:val="00FD5D67"/>
    <w:rsid w:val="00FE0C9A"/>
    <w:rsid w:val="00FE208F"/>
    <w:rsid w:val="00FE7F4D"/>
    <w:rsid w:val="00FF2FB2"/>
    <w:rsid w:val="00FF4077"/>
    <w:rsid w:val="00FF74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endnote text" w:uiPriority="0"/>
    <w:lsdException w:name="List Bullet" w:uiPriority="0"/>
    <w:lsdException w:name="List Number" w:uiPriority="0"/>
    <w:lsdException w:name="List 2" w:uiPriority="0"/>
    <w:lsdException w:name="List Bullet 2" w:uiPriority="0"/>
    <w:lsdException w:name="List Bullet 3" w:uiPriority="0"/>
    <w:lsdException w:name="List Bullet 5"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Outline List 2"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5206D5"/>
    <w:rPr>
      <w:rFonts w:ascii="Times New Roman" w:eastAsia="Times New Roman" w:hAnsi="Times New Roman"/>
      <w:sz w:val="24"/>
      <w:szCs w:val="24"/>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11"/>
    <w:basedOn w:val="a5"/>
    <w:next w:val="a5"/>
    <w:link w:val="12"/>
    <w:qFormat/>
    <w:rsid w:val="005206D5"/>
    <w:pPr>
      <w:keepNext/>
      <w:numPr>
        <w:numId w:val="1"/>
      </w:numPr>
      <w:jc w:val="right"/>
      <w:outlineLvl w:val="0"/>
    </w:pPr>
    <w:rPr>
      <w:iCs/>
    </w:rPr>
  </w:style>
  <w:style w:type="paragraph" w:styleId="20">
    <w:name w:val="heading 2"/>
    <w:aliases w:val="2,22,A,A.B.C.,CHS,Gliederung2,H,H2,H2 Знак,H2-Heading 2,H21,H22,HD2,Header2,Heading 2 Hidden,Heading Indent No L2,Heading2,Level 2 Topic Heading,Major,Numbered text 3,RTC,h2,heading2,iz2,l2,list 2,list2,Б2,Заголовок 21,Раздел Знак,h21,5,222"/>
    <w:basedOn w:val="a5"/>
    <w:next w:val="a5"/>
    <w:link w:val="24"/>
    <w:qFormat/>
    <w:rsid w:val="005206D5"/>
    <w:pPr>
      <w:keepNext/>
      <w:numPr>
        <w:ilvl w:val="1"/>
        <w:numId w:val="1"/>
      </w:numPr>
      <w:spacing w:before="240" w:after="60"/>
      <w:outlineLvl w:val="1"/>
    </w:pPr>
    <w:rPr>
      <w:rFonts w:ascii="Arial" w:hAnsi="Arial"/>
      <w:b/>
      <w:bCs/>
      <w:i/>
      <w:iCs/>
      <w:sz w:val="28"/>
      <w:szCs w:val="28"/>
    </w:rPr>
  </w:style>
  <w:style w:type="paragraph" w:styleId="31">
    <w:name w:val="heading 3"/>
    <w:aliases w:val="H3"/>
    <w:basedOn w:val="a5"/>
    <w:next w:val="a5"/>
    <w:link w:val="34"/>
    <w:qFormat/>
    <w:rsid w:val="005206D5"/>
    <w:pPr>
      <w:keepNext/>
      <w:numPr>
        <w:ilvl w:val="2"/>
        <w:numId w:val="2"/>
      </w:numPr>
      <w:spacing w:before="240" w:after="60"/>
      <w:outlineLvl w:val="2"/>
    </w:pPr>
    <w:rPr>
      <w:rFonts w:ascii="Cambria" w:hAnsi="Cambria"/>
      <w:b/>
      <w:bCs/>
      <w:sz w:val="26"/>
      <w:szCs w:val="26"/>
    </w:rPr>
  </w:style>
  <w:style w:type="paragraph" w:styleId="4">
    <w:name w:val="heading 4"/>
    <w:aliases w:val="H4"/>
    <w:basedOn w:val="a5"/>
    <w:next w:val="a5"/>
    <w:link w:val="41"/>
    <w:qFormat/>
    <w:rsid w:val="005206D5"/>
    <w:pPr>
      <w:keepNext/>
      <w:numPr>
        <w:ilvl w:val="3"/>
        <w:numId w:val="2"/>
      </w:numPr>
      <w:spacing w:before="240" w:after="60"/>
      <w:outlineLvl w:val="3"/>
    </w:pPr>
    <w:rPr>
      <w:rFonts w:eastAsia="Arial Unicode MS"/>
      <w:b/>
      <w:bCs/>
      <w:sz w:val="28"/>
      <w:szCs w:val="28"/>
    </w:rPr>
  </w:style>
  <w:style w:type="paragraph" w:styleId="50">
    <w:name w:val="heading 5"/>
    <w:aliases w:val="H5"/>
    <w:basedOn w:val="a5"/>
    <w:next w:val="a5"/>
    <w:link w:val="51"/>
    <w:qFormat/>
    <w:rsid w:val="005206D5"/>
    <w:pPr>
      <w:tabs>
        <w:tab w:val="num" w:pos="3181"/>
      </w:tabs>
      <w:spacing w:before="240" w:after="60"/>
      <w:ind w:left="3181" w:hanging="1008"/>
      <w:outlineLvl w:val="4"/>
    </w:pPr>
    <w:rPr>
      <w:rFonts w:ascii="Times New Roman CYR" w:eastAsia="Arial Unicode MS" w:hAnsi="Times New Roman CYR"/>
      <w:b/>
      <w:bCs/>
      <w:i/>
      <w:iCs/>
      <w:sz w:val="26"/>
      <w:szCs w:val="26"/>
    </w:rPr>
  </w:style>
  <w:style w:type="paragraph" w:styleId="6">
    <w:name w:val="heading 6"/>
    <w:basedOn w:val="a5"/>
    <w:next w:val="a5"/>
    <w:link w:val="60"/>
    <w:qFormat/>
    <w:rsid w:val="005206D5"/>
    <w:pPr>
      <w:spacing w:before="240" w:after="60"/>
      <w:outlineLvl w:val="5"/>
    </w:pPr>
    <w:rPr>
      <w:b/>
      <w:bCs/>
      <w:sz w:val="20"/>
      <w:szCs w:val="20"/>
    </w:rPr>
  </w:style>
  <w:style w:type="paragraph" w:styleId="7">
    <w:name w:val="heading 7"/>
    <w:basedOn w:val="a5"/>
    <w:next w:val="a5"/>
    <w:link w:val="70"/>
    <w:qFormat/>
    <w:rsid w:val="005206D5"/>
    <w:pPr>
      <w:tabs>
        <w:tab w:val="num" w:pos="3469"/>
      </w:tabs>
      <w:spacing w:before="240" w:after="60"/>
      <w:ind w:left="3469" w:hanging="1296"/>
      <w:outlineLvl w:val="6"/>
    </w:pPr>
  </w:style>
  <w:style w:type="paragraph" w:styleId="8">
    <w:name w:val="heading 8"/>
    <w:basedOn w:val="a5"/>
    <w:next w:val="a5"/>
    <w:link w:val="80"/>
    <w:qFormat/>
    <w:rsid w:val="005206D5"/>
    <w:pPr>
      <w:tabs>
        <w:tab w:val="num" w:pos="3613"/>
      </w:tabs>
      <w:spacing w:before="240" w:after="60"/>
      <w:ind w:left="3613" w:hanging="1440"/>
      <w:outlineLvl w:val="7"/>
    </w:pPr>
    <w:rPr>
      <w:i/>
      <w:iCs/>
    </w:rPr>
  </w:style>
  <w:style w:type="paragraph" w:styleId="9">
    <w:name w:val="heading 9"/>
    <w:basedOn w:val="a5"/>
    <w:next w:val="a5"/>
    <w:link w:val="90"/>
    <w:qFormat/>
    <w:rsid w:val="005206D5"/>
    <w:pPr>
      <w:tabs>
        <w:tab w:val="num" w:pos="3757"/>
      </w:tabs>
      <w:spacing w:before="240" w:after="60"/>
      <w:ind w:left="3757" w:hanging="1584"/>
      <w:outlineLvl w:val="8"/>
    </w:pPr>
    <w:rPr>
      <w:rFonts w:ascii="Arial" w:hAnsi="Arial"/>
      <w:sz w:val="20"/>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111 Знак"/>
    <w:link w:val="11"/>
    <w:rsid w:val="005206D5"/>
    <w:rPr>
      <w:rFonts w:ascii="Times New Roman" w:eastAsia="Times New Roman" w:hAnsi="Times New Roman"/>
      <w:iCs/>
      <w:sz w:val="24"/>
      <w:szCs w:val="24"/>
    </w:rPr>
  </w:style>
  <w:style w:type="character" w:customStyle="1" w:styleId="24">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0"/>
    <w:rsid w:val="005206D5"/>
    <w:rPr>
      <w:rFonts w:ascii="Arial" w:eastAsia="Times New Roman" w:hAnsi="Arial"/>
      <w:b/>
      <w:bCs/>
      <w:i/>
      <w:iCs/>
      <w:sz w:val="28"/>
      <w:szCs w:val="28"/>
    </w:rPr>
  </w:style>
  <w:style w:type="character" w:customStyle="1" w:styleId="34">
    <w:name w:val="Заголовок 3 Знак"/>
    <w:aliases w:val="H3 Знак"/>
    <w:link w:val="31"/>
    <w:rsid w:val="005206D5"/>
    <w:rPr>
      <w:rFonts w:ascii="Cambria" w:eastAsia="Times New Roman" w:hAnsi="Cambria"/>
      <w:b/>
      <w:bCs/>
      <w:sz w:val="26"/>
      <w:szCs w:val="26"/>
    </w:rPr>
  </w:style>
  <w:style w:type="character" w:customStyle="1" w:styleId="41">
    <w:name w:val="Заголовок 4 Знак"/>
    <w:aliases w:val="H4 Знак"/>
    <w:link w:val="4"/>
    <w:rsid w:val="005206D5"/>
    <w:rPr>
      <w:rFonts w:ascii="Times New Roman" w:eastAsia="Arial Unicode MS" w:hAnsi="Times New Roman"/>
      <w:b/>
      <w:bCs/>
      <w:sz w:val="28"/>
      <w:szCs w:val="28"/>
    </w:rPr>
  </w:style>
  <w:style w:type="character" w:customStyle="1" w:styleId="51">
    <w:name w:val="Заголовок 5 Знак"/>
    <w:aliases w:val="H5 Знак"/>
    <w:link w:val="50"/>
    <w:rsid w:val="005206D5"/>
    <w:rPr>
      <w:rFonts w:ascii="Times New Roman CYR" w:eastAsia="Arial Unicode MS" w:hAnsi="Times New Roman CYR" w:cs="Times New Roman"/>
      <w:b/>
      <w:bCs/>
      <w:i/>
      <w:iCs/>
      <w:sz w:val="26"/>
      <w:szCs w:val="26"/>
      <w:lang w:eastAsia="ru-RU"/>
    </w:rPr>
  </w:style>
  <w:style w:type="character" w:customStyle="1" w:styleId="60">
    <w:name w:val="Заголовок 6 Знак"/>
    <w:link w:val="6"/>
    <w:rsid w:val="005206D5"/>
    <w:rPr>
      <w:rFonts w:ascii="Times New Roman" w:eastAsia="Times New Roman" w:hAnsi="Times New Roman" w:cs="Times New Roman"/>
      <w:b/>
      <w:bCs/>
      <w:lang w:eastAsia="ru-RU"/>
    </w:rPr>
  </w:style>
  <w:style w:type="character" w:customStyle="1" w:styleId="70">
    <w:name w:val="Заголовок 7 Знак"/>
    <w:link w:val="7"/>
    <w:rsid w:val="005206D5"/>
    <w:rPr>
      <w:rFonts w:ascii="Times New Roman" w:eastAsia="Times New Roman" w:hAnsi="Times New Roman" w:cs="Times New Roman"/>
      <w:sz w:val="24"/>
      <w:szCs w:val="24"/>
      <w:lang w:eastAsia="ru-RU"/>
    </w:rPr>
  </w:style>
  <w:style w:type="character" w:customStyle="1" w:styleId="80">
    <w:name w:val="Заголовок 8 Знак"/>
    <w:link w:val="8"/>
    <w:rsid w:val="005206D5"/>
    <w:rPr>
      <w:rFonts w:ascii="Times New Roman" w:eastAsia="Times New Roman" w:hAnsi="Times New Roman" w:cs="Times New Roman"/>
      <w:i/>
      <w:iCs/>
      <w:sz w:val="24"/>
      <w:szCs w:val="24"/>
      <w:lang w:eastAsia="ru-RU"/>
    </w:rPr>
  </w:style>
  <w:style w:type="character" w:customStyle="1" w:styleId="90">
    <w:name w:val="Заголовок 9 Знак"/>
    <w:link w:val="9"/>
    <w:rsid w:val="005206D5"/>
    <w:rPr>
      <w:rFonts w:ascii="Arial" w:eastAsia="Times New Roman" w:hAnsi="Arial" w:cs="Arial"/>
      <w:lang w:eastAsia="ru-RU"/>
    </w:rPr>
  </w:style>
  <w:style w:type="character" w:styleId="a9">
    <w:name w:val="Hyperlink"/>
    <w:rsid w:val="005206D5"/>
    <w:rPr>
      <w:rFonts w:cs="Times New Roman"/>
      <w:color w:val="0000FF"/>
      <w:u w:val="single"/>
    </w:rPr>
  </w:style>
  <w:style w:type="character" w:styleId="aa">
    <w:name w:val="FollowedHyperlink"/>
    <w:uiPriority w:val="99"/>
    <w:semiHidden/>
    <w:rsid w:val="005206D5"/>
    <w:rPr>
      <w:rFonts w:cs="Times New Roman"/>
      <w:color w:val="800080"/>
      <w:u w:val="single"/>
    </w:rPr>
  </w:style>
  <w:style w:type="character" w:customStyle="1" w:styleId="110">
    <w:name w:val="Заголовок 1 Знак1"/>
    <w:aliases w:val="Document Header1 Знак1,H1 Знак2,H1 Знак Знак1,Headi... Знак1,Heading 1iz Знак1,Б1 Знак1,Б11 Знак1,Введение... Знак1,Заголовок параграфа (1.) Знак1"/>
    <w:locked/>
    <w:rsid w:val="005206D5"/>
    <w:rPr>
      <w:rFonts w:ascii="Cambria" w:hAnsi="Cambria" w:cs="Times New Roman"/>
      <w:b/>
      <w:bCs/>
      <w:color w:val="365F91"/>
      <w:sz w:val="28"/>
      <w:szCs w:val="28"/>
    </w:rPr>
  </w:style>
  <w:style w:type="character" w:customStyle="1" w:styleId="210">
    <w:name w:val="Заголовок 2 Знак1"/>
    <w:aliases w:val="2 Знак1,22 Знак1,A Знак1,A.B.C. Знак1,CHS Знак1,Gliederung2 Знак1,H Знак1,H2 Знак2,H2 Знак Знак1,H2-Heading 2 Знак1,H21 Знак1,H22 Знак1,HD2 Знак1,Header2 Знак1,Heading 2 Hidden Знак1,Heading Indent No L2 Знак1,Heading2 Знак1,Major Зна"/>
    <w:locked/>
    <w:rsid w:val="005206D5"/>
    <w:rPr>
      <w:rFonts w:cs="Times New Roman"/>
      <w:b/>
      <w:snapToGrid w:val="0"/>
      <w:sz w:val="28"/>
      <w:lang w:val="ru-RU" w:eastAsia="ru-RU" w:bidi="ar-SA"/>
    </w:rPr>
  </w:style>
  <w:style w:type="character" w:customStyle="1" w:styleId="310">
    <w:name w:val="Заголовок 3 Знак1"/>
    <w:aliases w:val="H3 Знак1"/>
    <w:locked/>
    <w:rsid w:val="005206D5"/>
    <w:rPr>
      <w:rFonts w:ascii="Cambria" w:hAnsi="Cambria" w:cs="Times New Roman"/>
      <w:b/>
      <w:bCs/>
      <w:color w:val="4F81BD"/>
      <w:sz w:val="24"/>
      <w:szCs w:val="24"/>
    </w:rPr>
  </w:style>
  <w:style w:type="paragraph" w:styleId="HTML">
    <w:name w:val="HTML Preformatted"/>
    <w:basedOn w:val="a5"/>
    <w:link w:val="HTML0"/>
    <w:rsid w:val="005206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rsid w:val="005206D5"/>
    <w:rPr>
      <w:rFonts w:ascii="Courier New" w:eastAsia="Times New Roman" w:hAnsi="Courier New" w:cs="Courier New"/>
      <w:sz w:val="20"/>
      <w:szCs w:val="20"/>
      <w:lang w:eastAsia="ru-RU"/>
    </w:rPr>
  </w:style>
  <w:style w:type="paragraph" w:styleId="ab">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5"/>
    <w:link w:val="13"/>
    <w:rsid w:val="005206D5"/>
    <w:pPr>
      <w:spacing w:before="100" w:beforeAutospacing="1" w:after="100" w:afterAutospacing="1"/>
    </w:pPr>
  </w:style>
  <w:style w:type="paragraph" w:styleId="14">
    <w:name w:val="toc 1"/>
    <w:basedOn w:val="a5"/>
    <w:next w:val="a5"/>
    <w:autoRedefine/>
    <w:semiHidden/>
    <w:rsid w:val="005206D5"/>
    <w:pPr>
      <w:tabs>
        <w:tab w:val="left" w:pos="426"/>
        <w:tab w:val="right" w:leader="dot" w:pos="9923"/>
      </w:tabs>
    </w:pPr>
    <w:rPr>
      <w:noProof/>
      <w:szCs w:val="20"/>
    </w:rPr>
  </w:style>
  <w:style w:type="paragraph" w:styleId="25">
    <w:name w:val="toc 2"/>
    <w:basedOn w:val="a5"/>
    <w:next w:val="a5"/>
    <w:autoRedefine/>
    <w:rsid w:val="005206D5"/>
    <w:pPr>
      <w:tabs>
        <w:tab w:val="left" w:pos="426"/>
        <w:tab w:val="right" w:leader="dot" w:pos="9923"/>
        <w:tab w:val="right" w:pos="10348"/>
      </w:tabs>
      <w:ind w:left="1134" w:right="74" w:hanging="1134"/>
    </w:pPr>
    <w:rPr>
      <w:noProof/>
    </w:rPr>
  </w:style>
  <w:style w:type="paragraph" w:styleId="35">
    <w:name w:val="toc 3"/>
    <w:basedOn w:val="a5"/>
    <w:next w:val="a5"/>
    <w:autoRedefine/>
    <w:semiHidden/>
    <w:rsid w:val="005206D5"/>
    <w:pPr>
      <w:jc w:val="both"/>
    </w:pPr>
    <w:rPr>
      <w:szCs w:val="20"/>
    </w:rPr>
  </w:style>
  <w:style w:type="paragraph" w:styleId="42">
    <w:name w:val="toc 4"/>
    <w:basedOn w:val="a5"/>
    <w:next w:val="a5"/>
    <w:autoRedefine/>
    <w:semiHidden/>
    <w:rsid w:val="005206D5"/>
    <w:pPr>
      <w:ind w:left="720"/>
    </w:pPr>
    <w:rPr>
      <w:szCs w:val="20"/>
    </w:rPr>
  </w:style>
  <w:style w:type="paragraph" w:styleId="52">
    <w:name w:val="toc 5"/>
    <w:basedOn w:val="a5"/>
    <w:next w:val="a5"/>
    <w:autoRedefine/>
    <w:semiHidden/>
    <w:rsid w:val="005206D5"/>
    <w:pPr>
      <w:ind w:left="960"/>
    </w:pPr>
    <w:rPr>
      <w:szCs w:val="20"/>
    </w:rPr>
  </w:style>
  <w:style w:type="paragraph" w:styleId="61">
    <w:name w:val="toc 6"/>
    <w:basedOn w:val="a5"/>
    <w:next w:val="a5"/>
    <w:autoRedefine/>
    <w:semiHidden/>
    <w:rsid w:val="005206D5"/>
    <w:pPr>
      <w:ind w:left="1200"/>
    </w:pPr>
    <w:rPr>
      <w:szCs w:val="20"/>
    </w:rPr>
  </w:style>
  <w:style w:type="paragraph" w:styleId="71">
    <w:name w:val="toc 7"/>
    <w:basedOn w:val="a5"/>
    <w:next w:val="a5"/>
    <w:autoRedefine/>
    <w:semiHidden/>
    <w:rsid w:val="005206D5"/>
    <w:pPr>
      <w:ind w:left="1440"/>
    </w:pPr>
    <w:rPr>
      <w:szCs w:val="20"/>
    </w:rPr>
  </w:style>
  <w:style w:type="paragraph" w:styleId="81">
    <w:name w:val="toc 8"/>
    <w:basedOn w:val="a5"/>
    <w:next w:val="a5"/>
    <w:autoRedefine/>
    <w:semiHidden/>
    <w:rsid w:val="005206D5"/>
    <w:pPr>
      <w:ind w:left="1680"/>
    </w:pPr>
    <w:rPr>
      <w:szCs w:val="20"/>
    </w:rPr>
  </w:style>
  <w:style w:type="paragraph" w:styleId="91">
    <w:name w:val="toc 9"/>
    <w:basedOn w:val="a5"/>
    <w:next w:val="a5"/>
    <w:autoRedefine/>
    <w:semiHidden/>
    <w:rsid w:val="005206D5"/>
    <w:pPr>
      <w:ind w:left="1920"/>
    </w:pPr>
    <w:rPr>
      <w:szCs w:val="20"/>
    </w:rPr>
  </w:style>
  <w:style w:type="paragraph" w:styleId="ac">
    <w:name w:val="footnote text"/>
    <w:basedOn w:val="a5"/>
    <w:link w:val="ad"/>
    <w:rsid w:val="005206D5"/>
    <w:pPr>
      <w:snapToGrid w:val="0"/>
      <w:spacing w:line="360" w:lineRule="auto"/>
      <w:ind w:firstLine="567"/>
      <w:jc w:val="both"/>
    </w:pPr>
    <w:rPr>
      <w:szCs w:val="20"/>
    </w:rPr>
  </w:style>
  <w:style w:type="character" w:customStyle="1" w:styleId="ad">
    <w:name w:val="Текст сноски Знак"/>
    <w:link w:val="ac"/>
    <w:rsid w:val="005206D5"/>
    <w:rPr>
      <w:rFonts w:ascii="Times New Roman" w:eastAsia="Times New Roman" w:hAnsi="Times New Roman" w:cs="Times New Roman"/>
      <w:sz w:val="24"/>
      <w:szCs w:val="20"/>
      <w:lang w:eastAsia="ru-RU"/>
    </w:rPr>
  </w:style>
  <w:style w:type="paragraph" w:styleId="ae">
    <w:name w:val="annotation text"/>
    <w:basedOn w:val="a5"/>
    <w:link w:val="af"/>
    <w:semiHidden/>
    <w:rsid w:val="005206D5"/>
    <w:rPr>
      <w:sz w:val="20"/>
      <w:szCs w:val="20"/>
    </w:rPr>
  </w:style>
  <w:style w:type="character" w:customStyle="1" w:styleId="af">
    <w:name w:val="Текст примечания Знак"/>
    <w:link w:val="ae"/>
    <w:semiHidden/>
    <w:rsid w:val="005206D5"/>
    <w:rPr>
      <w:rFonts w:ascii="Times New Roman" w:eastAsia="Times New Roman" w:hAnsi="Times New Roman" w:cs="Times New Roman"/>
      <w:sz w:val="20"/>
      <w:szCs w:val="20"/>
      <w:lang w:eastAsia="ru-RU"/>
    </w:rPr>
  </w:style>
  <w:style w:type="character" w:customStyle="1" w:styleId="af0">
    <w:name w:val="Верхний колонтитул Знак"/>
    <w:aliases w:val="Heder Знак,Titul Знак"/>
    <w:link w:val="af1"/>
    <w:semiHidden/>
    <w:locked/>
    <w:rsid w:val="005206D5"/>
    <w:rPr>
      <w:rFonts w:ascii="Courier New" w:hAnsi="Courier New" w:cs="Courier New"/>
      <w:lang w:eastAsia="ru-RU"/>
    </w:rPr>
  </w:style>
  <w:style w:type="paragraph" w:styleId="af1">
    <w:name w:val="header"/>
    <w:aliases w:val="Heder,Titul"/>
    <w:basedOn w:val="a5"/>
    <w:link w:val="af0"/>
    <w:rsid w:val="005206D5"/>
    <w:pPr>
      <w:tabs>
        <w:tab w:val="center" w:pos="4153"/>
        <w:tab w:val="right" w:pos="8306"/>
      </w:tabs>
    </w:pPr>
    <w:rPr>
      <w:rFonts w:ascii="Courier New" w:eastAsia="Calibri" w:hAnsi="Courier New"/>
      <w:sz w:val="20"/>
      <w:szCs w:val="20"/>
    </w:rPr>
  </w:style>
  <w:style w:type="character" w:customStyle="1" w:styleId="15">
    <w:name w:val="Верхний колонтитул Знак1"/>
    <w:aliases w:val="Heder Знак1,Titul Знак1"/>
    <w:semiHidden/>
    <w:rsid w:val="005206D5"/>
    <w:rPr>
      <w:rFonts w:ascii="Times New Roman" w:eastAsia="Times New Roman" w:hAnsi="Times New Roman" w:cs="Times New Roman"/>
      <w:sz w:val="24"/>
      <w:szCs w:val="24"/>
      <w:lang w:eastAsia="ru-RU"/>
    </w:rPr>
  </w:style>
  <w:style w:type="paragraph" w:styleId="af2">
    <w:name w:val="footer"/>
    <w:basedOn w:val="a5"/>
    <w:link w:val="af3"/>
    <w:rsid w:val="005206D5"/>
    <w:pPr>
      <w:tabs>
        <w:tab w:val="center" w:pos="4153"/>
        <w:tab w:val="right" w:pos="8306"/>
      </w:tabs>
    </w:pPr>
    <w:rPr>
      <w:rFonts w:ascii="Courier New" w:hAnsi="Courier New"/>
      <w:sz w:val="20"/>
      <w:szCs w:val="20"/>
    </w:rPr>
  </w:style>
  <w:style w:type="character" w:customStyle="1" w:styleId="af3">
    <w:name w:val="Нижний колонтитул Знак"/>
    <w:link w:val="af2"/>
    <w:semiHidden/>
    <w:rsid w:val="005206D5"/>
    <w:rPr>
      <w:rFonts w:ascii="Courier New" w:eastAsia="Times New Roman" w:hAnsi="Courier New" w:cs="Courier New"/>
      <w:sz w:val="20"/>
      <w:szCs w:val="20"/>
      <w:lang w:eastAsia="ru-RU"/>
    </w:rPr>
  </w:style>
  <w:style w:type="paragraph" w:styleId="af4">
    <w:name w:val="caption"/>
    <w:basedOn w:val="a5"/>
    <w:next w:val="a5"/>
    <w:qFormat/>
    <w:rsid w:val="005206D5"/>
    <w:pPr>
      <w:pageBreakBefore/>
      <w:suppressAutoHyphens/>
      <w:snapToGrid w:val="0"/>
      <w:spacing w:before="120" w:after="120"/>
      <w:jc w:val="both"/>
    </w:pPr>
    <w:rPr>
      <w:i/>
      <w:szCs w:val="22"/>
    </w:rPr>
  </w:style>
  <w:style w:type="paragraph" w:styleId="af5">
    <w:name w:val="endnote text"/>
    <w:basedOn w:val="a5"/>
    <w:link w:val="af6"/>
    <w:rsid w:val="005206D5"/>
    <w:rPr>
      <w:sz w:val="20"/>
      <w:szCs w:val="20"/>
    </w:rPr>
  </w:style>
  <w:style w:type="character" w:customStyle="1" w:styleId="af6">
    <w:name w:val="Текст концевой сноски Знак"/>
    <w:link w:val="af5"/>
    <w:rsid w:val="005206D5"/>
    <w:rPr>
      <w:rFonts w:ascii="Times New Roman" w:eastAsia="Times New Roman" w:hAnsi="Times New Roman" w:cs="Times New Roman"/>
      <w:sz w:val="20"/>
      <w:szCs w:val="20"/>
      <w:lang w:eastAsia="ru-RU"/>
    </w:rPr>
  </w:style>
  <w:style w:type="paragraph" w:styleId="a">
    <w:name w:val="List Number"/>
    <w:basedOn w:val="a5"/>
    <w:semiHidden/>
    <w:rsid w:val="005206D5"/>
    <w:pPr>
      <w:numPr>
        <w:numId w:val="3"/>
      </w:numPr>
    </w:pPr>
  </w:style>
  <w:style w:type="paragraph" w:styleId="26">
    <w:name w:val="List 2"/>
    <w:basedOn w:val="a5"/>
    <w:semiHidden/>
    <w:rsid w:val="005206D5"/>
    <w:pPr>
      <w:ind w:left="566" w:hanging="283"/>
    </w:pPr>
  </w:style>
  <w:style w:type="paragraph" w:styleId="2">
    <w:name w:val="List Bullet 2"/>
    <w:basedOn w:val="a5"/>
    <w:semiHidden/>
    <w:rsid w:val="005206D5"/>
    <w:pPr>
      <w:numPr>
        <w:numId w:val="4"/>
      </w:numPr>
    </w:pPr>
  </w:style>
  <w:style w:type="paragraph" w:styleId="30">
    <w:name w:val="List Bullet 3"/>
    <w:basedOn w:val="a5"/>
    <w:semiHidden/>
    <w:rsid w:val="005206D5"/>
    <w:pPr>
      <w:numPr>
        <w:numId w:val="5"/>
      </w:numPr>
    </w:pPr>
  </w:style>
  <w:style w:type="paragraph" w:styleId="3">
    <w:name w:val="List Number 3"/>
    <w:basedOn w:val="a5"/>
    <w:semiHidden/>
    <w:rsid w:val="005206D5"/>
    <w:pPr>
      <w:numPr>
        <w:numId w:val="6"/>
      </w:numPr>
    </w:pPr>
  </w:style>
  <w:style w:type="paragraph" w:styleId="af7">
    <w:name w:val="Body Text"/>
    <w:basedOn w:val="a5"/>
    <w:link w:val="af8"/>
    <w:rsid w:val="005206D5"/>
    <w:pPr>
      <w:spacing w:after="120"/>
    </w:pPr>
  </w:style>
  <w:style w:type="character" w:customStyle="1" w:styleId="af8">
    <w:name w:val="Основной текст Знак"/>
    <w:link w:val="af7"/>
    <w:rsid w:val="005206D5"/>
    <w:rPr>
      <w:rFonts w:ascii="Times New Roman" w:eastAsia="Times New Roman" w:hAnsi="Times New Roman" w:cs="Times New Roman"/>
      <w:sz w:val="24"/>
      <w:szCs w:val="24"/>
      <w:lang w:eastAsia="ru-RU"/>
    </w:rPr>
  </w:style>
  <w:style w:type="paragraph" w:styleId="af9">
    <w:name w:val="Body Text Indent"/>
    <w:basedOn w:val="a5"/>
    <w:link w:val="afa"/>
    <w:semiHidden/>
    <w:rsid w:val="005206D5"/>
    <w:pPr>
      <w:ind w:firstLine="720"/>
      <w:jc w:val="both"/>
    </w:pPr>
    <w:rPr>
      <w:color w:val="000000"/>
    </w:rPr>
  </w:style>
  <w:style w:type="character" w:customStyle="1" w:styleId="afa">
    <w:name w:val="Основной текст с отступом Знак"/>
    <w:link w:val="af9"/>
    <w:semiHidden/>
    <w:rsid w:val="005206D5"/>
    <w:rPr>
      <w:rFonts w:ascii="Times New Roman" w:eastAsia="Times New Roman" w:hAnsi="Times New Roman" w:cs="Times New Roman"/>
      <w:color w:val="000000"/>
      <w:sz w:val="24"/>
      <w:szCs w:val="24"/>
      <w:lang w:eastAsia="ru-RU"/>
    </w:rPr>
  </w:style>
  <w:style w:type="paragraph" w:styleId="afb">
    <w:name w:val="List Continue"/>
    <w:basedOn w:val="a5"/>
    <w:semiHidden/>
    <w:rsid w:val="005206D5"/>
    <w:pPr>
      <w:spacing w:after="120"/>
      <w:ind w:left="283"/>
    </w:pPr>
  </w:style>
  <w:style w:type="paragraph" w:styleId="27">
    <w:name w:val="Body Text 2"/>
    <w:basedOn w:val="a5"/>
    <w:link w:val="28"/>
    <w:uiPriority w:val="99"/>
    <w:rsid w:val="005206D5"/>
    <w:pPr>
      <w:spacing w:after="120" w:line="480" w:lineRule="auto"/>
    </w:pPr>
  </w:style>
  <w:style w:type="character" w:customStyle="1" w:styleId="28">
    <w:name w:val="Основной текст 2 Знак"/>
    <w:link w:val="27"/>
    <w:uiPriority w:val="99"/>
    <w:rsid w:val="005206D5"/>
    <w:rPr>
      <w:rFonts w:ascii="Times New Roman" w:eastAsia="Times New Roman" w:hAnsi="Times New Roman" w:cs="Times New Roman"/>
      <w:sz w:val="24"/>
      <w:szCs w:val="24"/>
      <w:lang w:eastAsia="ru-RU"/>
    </w:rPr>
  </w:style>
  <w:style w:type="paragraph" w:styleId="36">
    <w:name w:val="Body Text 3"/>
    <w:basedOn w:val="a5"/>
    <w:link w:val="37"/>
    <w:semiHidden/>
    <w:rsid w:val="005206D5"/>
    <w:pPr>
      <w:spacing w:after="120"/>
    </w:pPr>
    <w:rPr>
      <w:sz w:val="16"/>
      <w:szCs w:val="16"/>
    </w:rPr>
  </w:style>
  <w:style w:type="character" w:customStyle="1" w:styleId="37">
    <w:name w:val="Основной текст 3 Знак"/>
    <w:link w:val="36"/>
    <w:semiHidden/>
    <w:rsid w:val="005206D5"/>
    <w:rPr>
      <w:rFonts w:ascii="Times New Roman" w:eastAsia="Times New Roman" w:hAnsi="Times New Roman" w:cs="Times New Roman"/>
      <w:sz w:val="16"/>
      <w:szCs w:val="16"/>
      <w:lang w:eastAsia="ru-RU"/>
    </w:rPr>
  </w:style>
  <w:style w:type="paragraph" w:styleId="29">
    <w:name w:val="Body Text Indent 2"/>
    <w:basedOn w:val="a5"/>
    <w:link w:val="2a"/>
    <w:rsid w:val="005206D5"/>
    <w:pPr>
      <w:ind w:firstLine="720"/>
      <w:jc w:val="both"/>
    </w:pPr>
  </w:style>
  <w:style w:type="character" w:customStyle="1" w:styleId="2a">
    <w:name w:val="Основной текст с отступом 2 Знак"/>
    <w:link w:val="29"/>
    <w:rsid w:val="005206D5"/>
    <w:rPr>
      <w:rFonts w:ascii="Times New Roman" w:eastAsia="Times New Roman" w:hAnsi="Times New Roman" w:cs="Times New Roman"/>
      <w:sz w:val="24"/>
      <w:szCs w:val="24"/>
      <w:lang w:eastAsia="ru-RU"/>
    </w:rPr>
  </w:style>
  <w:style w:type="paragraph" w:styleId="38">
    <w:name w:val="Body Text Indent 3"/>
    <w:basedOn w:val="a5"/>
    <w:link w:val="39"/>
    <w:semiHidden/>
    <w:rsid w:val="005206D5"/>
    <w:pPr>
      <w:ind w:firstLine="720"/>
      <w:jc w:val="both"/>
    </w:pPr>
    <w:rPr>
      <w:color w:val="0000FF"/>
      <w:u w:val="single"/>
    </w:rPr>
  </w:style>
  <w:style w:type="character" w:customStyle="1" w:styleId="39">
    <w:name w:val="Основной текст с отступом 3 Знак"/>
    <w:link w:val="38"/>
    <w:semiHidden/>
    <w:rsid w:val="005206D5"/>
    <w:rPr>
      <w:rFonts w:ascii="Times New Roman" w:eastAsia="Times New Roman" w:hAnsi="Times New Roman" w:cs="Times New Roman"/>
      <w:color w:val="0000FF"/>
      <w:sz w:val="24"/>
      <w:szCs w:val="24"/>
      <w:u w:val="single"/>
      <w:lang w:eastAsia="ru-RU"/>
    </w:rPr>
  </w:style>
  <w:style w:type="paragraph" w:styleId="afc">
    <w:name w:val="Block Text"/>
    <w:basedOn w:val="a5"/>
    <w:semiHidden/>
    <w:rsid w:val="005206D5"/>
    <w:pPr>
      <w:ind w:left="-5220" w:right="-105"/>
      <w:jc w:val="both"/>
    </w:pPr>
    <w:rPr>
      <w:i/>
      <w:iCs/>
    </w:rPr>
  </w:style>
  <w:style w:type="paragraph" w:styleId="afd">
    <w:name w:val="Document Map"/>
    <w:basedOn w:val="a5"/>
    <w:link w:val="afe"/>
    <w:semiHidden/>
    <w:rsid w:val="005206D5"/>
    <w:pPr>
      <w:shd w:val="clear" w:color="auto" w:fill="000080"/>
    </w:pPr>
    <w:rPr>
      <w:rFonts w:ascii="Tahoma" w:hAnsi="Tahoma"/>
      <w:szCs w:val="20"/>
    </w:rPr>
  </w:style>
  <w:style w:type="character" w:customStyle="1" w:styleId="afe">
    <w:name w:val="Схема документа Знак"/>
    <w:link w:val="afd"/>
    <w:semiHidden/>
    <w:rsid w:val="005206D5"/>
    <w:rPr>
      <w:rFonts w:ascii="Tahoma" w:eastAsia="Times New Roman" w:hAnsi="Tahoma" w:cs="Tahoma"/>
      <w:sz w:val="24"/>
      <w:szCs w:val="20"/>
      <w:shd w:val="clear" w:color="auto" w:fill="000080"/>
      <w:lang w:eastAsia="ru-RU"/>
    </w:rPr>
  </w:style>
  <w:style w:type="paragraph" w:styleId="aff">
    <w:name w:val="Plain Text"/>
    <w:basedOn w:val="a5"/>
    <w:link w:val="aff0"/>
    <w:rsid w:val="005206D5"/>
    <w:pPr>
      <w:snapToGrid w:val="0"/>
    </w:pPr>
    <w:rPr>
      <w:rFonts w:ascii="Courier New" w:hAnsi="Courier New"/>
      <w:sz w:val="20"/>
      <w:szCs w:val="20"/>
    </w:rPr>
  </w:style>
  <w:style w:type="character" w:customStyle="1" w:styleId="aff0">
    <w:name w:val="Текст Знак"/>
    <w:link w:val="aff"/>
    <w:rsid w:val="005206D5"/>
    <w:rPr>
      <w:rFonts w:ascii="Courier New" w:eastAsia="Times New Roman" w:hAnsi="Courier New" w:cs="Times New Roman"/>
      <w:sz w:val="20"/>
      <w:szCs w:val="20"/>
      <w:lang w:eastAsia="ru-RU"/>
    </w:rPr>
  </w:style>
  <w:style w:type="paragraph" w:styleId="aff1">
    <w:name w:val="annotation subject"/>
    <w:basedOn w:val="ae"/>
    <w:next w:val="ae"/>
    <w:link w:val="aff2"/>
    <w:semiHidden/>
    <w:rsid w:val="005206D5"/>
    <w:rPr>
      <w:b/>
      <w:bCs/>
    </w:rPr>
  </w:style>
  <w:style w:type="character" w:customStyle="1" w:styleId="aff2">
    <w:name w:val="Тема примечания Знак"/>
    <w:link w:val="aff1"/>
    <w:semiHidden/>
    <w:rsid w:val="005206D5"/>
    <w:rPr>
      <w:rFonts w:ascii="Times New Roman" w:eastAsia="Times New Roman" w:hAnsi="Times New Roman" w:cs="Times New Roman"/>
      <w:b/>
      <w:bCs/>
      <w:sz w:val="20"/>
      <w:szCs w:val="20"/>
      <w:lang w:eastAsia="ru-RU"/>
    </w:rPr>
  </w:style>
  <w:style w:type="paragraph" w:styleId="aff3">
    <w:name w:val="Balloon Text"/>
    <w:basedOn w:val="a5"/>
    <w:link w:val="aff4"/>
    <w:semiHidden/>
    <w:rsid w:val="005206D5"/>
    <w:rPr>
      <w:rFonts w:ascii="Tahoma" w:hAnsi="Tahoma"/>
      <w:sz w:val="16"/>
      <w:szCs w:val="16"/>
    </w:rPr>
  </w:style>
  <w:style w:type="character" w:customStyle="1" w:styleId="aff4">
    <w:name w:val="Текст выноски Знак"/>
    <w:link w:val="aff3"/>
    <w:semiHidden/>
    <w:rsid w:val="005206D5"/>
    <w:rPr>
      <w:rFonts w:ascii="Tahoma" w:eastAsia="Times New Roman" w:hAnsi="Tahoma" w:cs="Tahoma"/>
      <w:sz w:val="16"/>
      <w:szCs w:val="16"/>
      <w:lang w:eastAsia="ru-RU"/>
    </w:rPr>
  </w:style>
  <w:style w:type="paragraph" w:customStyle="1" w:styleId="16">
    <w:name w:val="Рецензия1"/>
    <w:semiHidden/>
    <w:rsid w:val="005206D5"/>
    <w:rPr>
      <w:rFonts w:ascii="Times New Roman" w:eastAsia="Times New Roman" w:hAnsi="Times New Roman"/>
      <w:sz w:val="24"/>
      <w:szCs w:val="24"/>
    </w:rPr>
  </w:style>
  <w:style w:type="paragraph" w:customStyle="1" w:styleId="17">
    <w:name w:val="Абзац списка1"/>
    <w:basedOn w:val="a5"/>
    <w:rsid w:val="005206D5"/>
    <w:pPr>
      <w:spacing w:after="200" w:line="276" w:lineRule="auto"/>
      <w:ind w:left="720"/>
      <w:contextualSpacing/>
    </w:pPr>
    <w:rPr>
      <w:rFonts w:ascii="Calibri" w:hAnsi="Calibri"/>
      <w:sz w:val="22"/>
      <w:szCs w:val="22"/>
      <w:lang w:eastAsia="en-US"/>
    </w:rPr>
  </w:style>
  <w:style w:type="paragraph" w:customStyle="1" w:styleId="ConsNormal">
    <w:name w:val="ConsNormal"/>
    <w:rsid w:val="005206D5"/>
    <w:pPr>
      <w:autoSpaceDE w:val="0"/>
      <w:autoSpaceDN w:val="0"/>
      <w:adjustRightInd w:val="0"/>
      <w:ind w:right="19772" w:firstLine="720"/>
    </w:pPr>
    <w:rPr>
      <w:rFonts w:ascii="Arial" w:eastAsia="Times New Roman" w:hAnsi="Arial" w:cs="Arial"/>
    </w:rPr>
  </w:style>
  <w:style w:type="paragraph" w:customStyle="1" w:styleId="ConsTitle">
    <w:name w:val="ConsTitle"/>
    <w:rsid w:val="005206D5"/>
    <w:pPr>
      <w:autoSpaceDE w:val="0"/>
      <w:autoSpaceDN w:val="0"/>
      <w:adjustRightInd w:val="0"/>
      <w:ind w:right="19772"/>
    </w:pPr>
    <w:rPr>
      <w:rFonts w:ascii="Arial" w:eastAsia="Times New Roman" w:hAnsi="Arial" w:cs="Arial"/>
      <w:b/>
      <w:bCs/>
      <w:sz w:val="14"/>
      <w:szCs w:val="14"/>
    </w:rPr>
  </w:style>
  <w:style w:type="paragraph" w:customStyle="1" w:styleId="18">
    <w:name w:val="Обычный1"/>
    <w:uiPriority w:val="99"/>
    <w:rsid w:val="005206D5"/>
    <w:rPr>
      <w:rFonts w:ascii="Times New Roman" w:eastAsia="Times New Roman" w:hAnsi="Times New Roman"/>
      <w:sz w:val="24"/>
    </w:rPr>
  </w:style>
  <w:style w:type="paragraph" w:customStyle="1" w:styleId="aff5">
    <w:name w:val="Знак"/>
    <w:basedOn w:val="a5"/>
    <w:rsid w:val="005206D5"/>
    <w:pPr>
      <w:tabs>
        <w:tab w:val="num" w:pos="360"/>
      </w:tabs>
      <w:spacing w:after="160" w:line="240" w:lineRule="exact"/>
    </w:pPr>
    <w:rPr>
      <w:rFonts w:ascii="Verdana" w:hAnsi="Verdana" w:cs="Verdana"/>
      <w:sz w:val="20"/>
      <w:szCs w:val="20"/>
      <w:lang w:val="en-US" w:eastAsia="en-US"/>
    </w:rPr>
  </w:style>
  <w:style w:type="paragraph" w:customStyle="1" w:styleId="aff6">
    <w:name w:val="Знак Знак Знак Знак"/>
    <w:basedOn w:val="a5"/>
    <w:rsid w:val="005206D5"/>
    <w:pPr>
      <w:spacing w:after="160" w:line="240" w:lineRule="exact"/>
    </w:pPr>
    <w:rPr>
      <w:rFonts w:ascii="Verdana" w:hAnsi="Verdana" w:cs="Verdana"/>
      <w:sz w:val="20"/>
      <w:szCs w:val="20"/>
      <w:lang w:val="en-US" w:eastAsia="en-US"/>
    </w:rPr>
  </w:style>
  <w:style w:type="paragraph" w:customStyle="1" w:styleId="111">
    <w:name w:val="заголовок 11"/>
    <w:basedOn w:val="a5"/>
    <w:next w:val="a5"/>
    <w:rsid w:val="005206D5"/>
    <w:pPr>
      <w:keepNext/>
      <w:snapToGrid w:val="0"/>
      <w:jc w:val="center"/>
    </w:pPr>
    <w:rPr>
      <w:szCs w:val="20"/>
    </w:rPr>
  </w:style>
  <w:style w:type="paragraph" w:customStyle="1" w:styleId="19">
    <w:name w:val="заголовок 1"/>
    <w:basedOn w:val="a5"/>
    <w:next w:val="a5"/>
    <w:rsid w:val="005206D5"/>
    <w:pPr>
      <w:keepNext/>
      <w:widowControl w:val="0"/>
      <w:snapToGrid w:val="0"/>
      <w:jc w:val="center"/>
    </w:pPr>
    <w:rPr>
      <w:b/>
      <w:sz w:val="22"/>
      <w:szCs w:val="20"/>
    </w:rPr>
  </w:style>
  <w:style w:type="paragraph" w:customStyle="1" w:styleId="2b">
    <w:name w:val="çàãîëîâîê 2"/>
    <w:basedOn w:val="a5"/>
    <w:next w:val="a5"/>
    <w:rsid w:val="005206D5"/>
    <w:pPr>
      <w:keepNext/>
      <w:jc w:val="both"/>
    </w:pPr>
    <w:rPr>
      <w:szCs w:val="20"/>
      <w:lang w:val="en-GB"/>
    </w:rPr>
  </w:style>
  <w:style w:type="paragraph" w:customStyle="1" w:styleId="aff7">
    <w:name w:val="Таблица шапка"/>
    <w:basedOn w:val="a5"/>
    <w:rsid w:val="005206D5"/>
    <w:pPr>
      <w:keepNext/>
      <w:snapToGrid w:val="0"/>
      <w:spacing w:before="40" w:after="40"/>
      <w:ind w:left="57" w:right="57"/>
    </w:pPr>
    <w:rPr>
      <w:sz w:val="22"/>
      <w:szCs w:val="20"/>
    </w:rPr>
  </w:style>
  <w:style w:type="paragraph" w:customStyle="1" w:styleId="aff8">
    <w:name w:val="Таблица текст"/>
    <w:basedOn w:val="a5"/>
    <w:link w:val="aff9"/>
    <w:rsid w:val="005206D5"/>
    <w:pPr>
      <w:snapToGrid w:val="0"/>
      <w:spacing w:before="40" w:after="40"/>
      <w:ind w:left="57" w:right="57"/>
    </w:pPr>
    <w:rPr>
      <w:szCs w:val="20"/>
    </w:rPr>
  </w:style>
  <w:style w:type="paragraph" w:customStyle="1" w:styleId="a3">
    <w:name w:val="Пункт"/>
    <w:basedOn w:val="a5"/>
    <w:rsid w:val="005206D5"/>
    <w:pPr>
      <w:numPr>
        <w:ilvl w:val="2"/>
        <w:numId w:val="1"/>
      </w:numPr>
      <w:snapToGrid w:val="0"/>
      <w:spacing w:line="360" w:lineRule="auto"/>
      <w:jc w:val="both"/>
    </w:pPr>
    <w:rPr>
      <w:sz w:val="28"/>
      <w:szCs w:val="28"/>
    </w:rPr>
  </w:style>
  <w:style w:type="paragraph" w:customStyle="1" w:styleId="21">
    <w:name w:val="Уровень2"/>
    <w:basedOn w:val="a5"/>
    <w:rsid w:val="005206D5"/>
    <w:pPr>
      <w:numPr>
        <w:numId w:val="7"/>
      </w:numPr>
      <w:tabs>
        <w:tab w:val="left" w:pos="993"/>
      </w:tabs>
      <w:spacing w:before="120" w:after="120"/>
      <w:jc w:val="both"/>
      <w:outlineLvl w:val="0"/>
    </w:pPr>
    <w:rPr>
      <w:rFonts w:ascii="Arial" w:hAnsi="Arial"/>
      <w:bCs/>
      <w:iCs/>
      <w:color w:val="000000"/>
      <w:szCs w:val="20"/>
    </w:rPr>
  </w:style>
  <w:style w:type="paragraph" w:customStyle="1" w:styleId="32">
    <w:name w:val="Уровень3"/>
    <w:basedOn w:val="21"/>
    <w:rsid w:val="005206D5"/>
    <w:pPr>
      <w:numPr>
        <w:ilvl w:val="2"/>
      </w:numPr>
      <w:tabs>
        <w:tab w:val="num" w:pos="1134"/>
      </w:tabs>
    </w:pPr>
  </w:style>
  <w:style w:type="paragraph" w:customStyle="1" w:styleId="affa">
    <w:name w:val="Заголовок статьи"/>
    <w:basedOn w:val="a5"/>
    <w:next w:val="a5"/>
    <w:rsid w:val="005206D5"/>
    <w:pPr>
      <w:autoSpaceDE w:val="0"/>
      <w:autoSpaceDN w:val="0"/>
      <w:adjustRightInd w:val="0"/>
      <w:ind w:left="1612" w:hanging="892"/>
      <w:jc w:val="both"/>
    </w:pPr>
    <w:rPr>
      <w:rFonts w:ascii="Arial" w:hAnsi="Arial" w:cs="Arial"/>
      <w:sz w:val="20"/>
      <w:szCs w:val="20"/>
    </w:rPr>
  </w:style>
  <w:style w:type="paragraph" w:customStyle="1" w:styleId="211">
    <w:name w:val="Основной текст с отступом 21"/>
    <w:basedOn w:val="a5"/>
    <w:rsid w:val="005206D5"/>
    <w:pPr>
      <w:widowControl w:val="0"/>
      <w:overflowPunct w:val="0"/>
      <w:autoSpaceDE w:val="0"/>
      <w:autoSpaceDN w:val="0"/>
      <w:adjustRightInd w:val="0"/>
      <w:spacing w:after="360" w:line="240" w:lineRule="exact"/>
      <w:ind w:firstLine="851"/>
      <w:jc w:val="both"/>
    </w:pPr>
    <w:rPr>
      <w:szCs w:val="20"/>
    </w:rPr>
  </w:style>
  <w:style w:type="paragraph" w:customStyle="1" w:styleId="a4">
    <w:name w:val="А_обычный"/>
    <w:basedOn w:val="a5"/>
    <w:rsid w:val="005206D5"/>
    <w:pPr>
      <w:numPr>
        <w:numId w:val="8"/>
      </w:numPr>
      <w:jc w:val="both"/>
    </w:pPr>
  </w:style>
  <w:style w:type="paragraph" w:customStyle="1" w:styleId="3a">
    <w:name w:val="Стиль3"/>
    <w:basedOn w:val="29"/>
    <w:rsid w:val="005206D5"/>
    <w:pPr>
      <w:widowControl w:val="0"/>
      <w:tabs>
        <w:tab w:val="num" w:pos="1307"/>
      </w:tabs>
      <w:adjustRightInd w:val="0"/>
      <w:ind w:left="1080" w:firstLine="0"/>
    </w:pPr>
    <w:rPr>
      <w:szCs w:val="20"/>
    </w:rPr>
  </w:style>
  <w:style w:type="paragraph" w:customStyle="1" w:styleId="1-3">
    <w:name w:val="Текст1-3"/>
    <w:basedOn w:val="a5"/>
    <w:rsid w:val="005206D5"/>
    <w:pPr>
      <w:spacing w:after="60" w:line="288" w:lineRule="auto"/>
      <w:jc w:val="both"/>
    </w:pPr>
    <w:rPr>
      <w:szCs w:val="20"/>
    </w:rPr>
  </w:style>
  <w:style w:type="paragraph" w:customStyle="1" w:styleId="aHeader">
    <w:name w:val="a_Header"/>
    <w:basedOn w:val="a5"/>
    <w:rsid w:val="005206D5"/>
    <w:pPr>
      <w:tabs>
        <w:tab w:val="left" w:pos="1985"/>
      </w:tabs>
      <w:spacing w:after="60"/>
      <w:jc w:val="center"/>
    </w:pPr>
    <w:rPr>
      <w:rFonts w:ascii="Courier New" w:hAnsi="Courier New"/>
    </w:rPr>
  </w:style>
  <w:style w:type="paragraph" w:customStyle="1" w:styleId="affb">
    <w:name w:val="Подраздел"/>
    <w:basedOn w:val="a5"/>
    <w:rsid w:val="005206D5"/>
    <w:pPr>
      <w:spacing w:before="240"/>
      <w:ind w:left="1701" w:hanging="283"/>
      <w:jc w:val="both"/>
    </w:pPr>
    <w:rPr>
      <w:rFonts w:ascii="PragmaticaTT" w:hAnsi="PragmaticaTT"/>
      <w:szCs w:val="20"/>
    </w:rPr>
  </w:style>
  <w:style w:type="paragraph" w:customStyle="1" w:styleId="affc">
    <w:name w:val="регламент список"/>
    <w:basedOn w:val="31"/>
    <w:autoRedefine/>
    <w:rsid w:val="005206D5"/>
    <w:pPr>
      <w:keepLines/>
      <w:spacing w:before="120" w:after="120" w:line="180" w:lineRule="atLeast"/>
      <w:outlineLvl w:val="9"/>
    </w:pPr>
    <w:rPr>
      <w:rFonts w:ascii="Times New Roman" w:hAnsi="Times New Roman"/>
      <w:spacing w:val="-5"/>
      <w:kern w:val="28"/>
      <w:sz w:val="24"/>
      <w:szCs w:val="20"/>
      <w:lang w:eastAsia="en-US"/>
    </w:rPr>
  </w:style>
  <w:style w:type="paragraph" w:customStyle="1" w:styleId="Times12">
    <w:name w:val="Times 12"/>
    <w:basedOn w:val="a5"/>
    <w:uiPriority w:val="34"/>
    <w:qFormat/>
    <w:rsid w:val="005206D5"/>
    <w:pPr>
      <w:overflowPunct w:val="0"/>
      <w:autoSpaceDE w:val="0"/>
      <w:autoSpaceDN w:val="0"/>
      <w:adjustRightInd w:val="0"/>
      <w:ind w:firstLine="567"/>
      <w:jc w:val="both"/>
    </w:pPr>
    <w:rPr>
      <w:bCs/>
      <w:szCs w:val="22"/>
    </w:rPr>
  </w:style>
  <w:style w:type="paragraph" w:customStyle="1" w:styleId="23">
    <w:name w:val="Пункт_2"/>
    <w:basedOn w:val="a5"/>
    <w:rsid w:val="005206D5"/>
    <w:pPr>
      <w:numPr>
        <w:ilvl w:val="1"/>
        <w:numId w:val="9"/>
      </w:numPr>
      <w:tabs>
        <w:tab w:val="clear" w:pos="1440"/>
        <w:tab w:val="num" w:pos="643"/>
        <w:tab w:val="num" w:pos="1701"/>
      </w:tabs>
      <w:ind w:left="643"/>
      <w:jc w:val="both"/>
    </w:pPr>
    <w:rPr>
      <w:sz w:val="28"/>
      <w:szCs w:val="20"/>
    </w:rPr>
  </w:style>
  <w:style w:type="paragraph" w:customStyle="1" w:styleId="33">
    <w:name w:val="Пункт_3"/>
    <w:basedOn w:val="a5"/>
    <w:rsid w:val="005206D5"/>
    <w:pPr>
      <w:numPr>
        <w:ilvl w:val="2"/>
        <w:numId w:val="9"/>
      </w:numPr>
      <w:ind w:left="2302"/>
      <w:jc w:val="both"/>
    </w:pPr>
    <w:rPr>
      <w:sz w:val="28"/>
      <w:szCs w:val="28"/>
    </w:rPr>
  </w:style>
  <w:style w:type="paragraph" w:customStyle="1" w:styleId="ConsNonformat">
    <w:name w:val="ConsNonformat"/>
    <w:rsid w:val="005206D5"/>
    <w:pPr>
      <w:widowControl w:val="0"/>
    </w:pPr>
    <w:rPr>
      <w:rFonts w:ascii="Courier New" w:eastAsia="Times New Roman" w:hAnsi="Courier New"/>
    </w:rPr>
  </w:style>
  <w:style w:type="paragraph" w:customStyle="1" w:styleId="02statia2">
    <w:name w:val="02statia2"/>
    <w:basedOn w:val="a5"/>
    <w:rsid w:val="005206D5"/>
    <w:pPr>
      <w:spacing w:before="120" w:line="320" w:lineRule="atLeast"/>
      <w:ind w:left="2020" w:hanging="880"/>
      <w:jc w:val="both"/>
    </w:pPr>
    <w:rPr>
      <w:rFonts w:ascii="GaramondNarrowC" w:hAnsi="GaramondNarrowC"/>
      <w:color w:val="000000"/>
      <w:sz w:val="21"/>
      <w:szCs w:val="21"/>
    </w:rPr>
  </w:style>
  <w:style w:type="paragraph" w:customStyle="1" w:styleId="affd">
    <w:name w:val="Подпункт"/>
    <w:basedOn w:val="a3"/>
    <w:rsid w:val="005206D5"/>
    <w:pPr>
      <w:numPr>
        <w:ilvl w:val="0"/>
        <w:numId w:val="0"/>
      </w:numPr>
      <w:tabs>
        <w:tab w:val="num" w:pos="1134"/>
      </w:tabs>
      <w:ind w:left="1134" w:hanging="1134"/>
    </w:pPr>
    <w:rPr>
      <w:bCs/>
      <w:sz w:val="22"/>
      <w:szCs w:val="22"/>
    </w:rPr>
  </w:style>
  <w:style w:type="paragraph" w:customStyle="1" w:styleId="a2">
    <w:name w:val="Подподпункт"/>
    <w:basedOn w:val="affd"/>
    <w:rsid w:val="005206D5"/>
    <w:pPr>
      <w:numPr>
        <w:numId w:val="10"/>
      </w:numPr>
      <w:tabs>
        <w:tab w:val="num" w:pos="926"/>
      </w:tabs>
      <w:ind w:left="0"/>
    </w:pPr>
  </w:style>
  <w:style w:type="paragraph" w:customStyle="1" w:styleId="affe">
    <w:name w:val="маркированный"/>
    <w:basedOn w:val="a5"/>
    <w:semiHidden/>
    <w:rsid w:val="005206D5"/>
    <w:pPr>
      <w:tabs>
        <w:tab w:val="num" w:pos="1701"/>
      </w:tabs>
      <w:snapToGrid w:val="0"/>
      <w:spacing w:line="360" w:lineRule="auto"/>
      <w:ind w:left="1701" w:hanging="567"/>
      <w:jc w:val="both"/>
    </w:pPr>
    <w:rPr>
      <w:bCs/>
      <w:sz w:val="22"/>
      <w:szCs w:val="22"/>
    </w:rPr>
  </w:style>
  <w:style w:type="character" w:customStyle="1" w:styleId="1a">
    <w:name w:val="Ариал Знак1"/>
    <w:link w:val="afff"/>
    <w:locked/>
    <w:rsid w:val="005206D5"/>
    <w:rPr>
      <w:rFonts w:ascii="Arial" w:hAnsi="Arial" w:cs="Arial"/>
      <w:sz w:val="24"/>
      <w:szCs w:val="24"/>
      <w:lang w:eastAsia="ru-RU"/>
    </w:rPr>
  </w:style>
  <w:style w:type="paragraph" w:customStyle="1" w:styleId="afff">
    <w:name w:val="Ариал"/>
    <w:basedOn w:val="a5"/>
    <w:link w:val="1a"/>
    <w:rsid w:val="005206D5"/>
    <w:pPr>
      <w:spacing w:before="120" w:after="120" w:line="360" w:lineRule="auto"/>
      <w:ind w:firstLine="851"/>
      <w:jc w:val="both"/>
    </w:pPr>
    <w:rPr>
      <w:rFonts w:ascii="Arial" w:eastAsia="Calibri" w:hAnsi="Arial"/>
    </w:rPr>
  </w:style>
  <w:style w:type="paragraph" w:customStyle="1" w:styleId="ConsPlusNonformat">
    <w:name w:val="ConsPlusNonformat"/>
    <w:rsid w:val="005206D5"/>
    <w:pPr>
      <w:autoSpaceDE w:val="0"/>
      <w:autoSpaceDN w:val="0"/>
      <w:adjustRightInd w:val="0"/>
    </w:pPr>
    <w:rPr>
      <w:rFonts w:ascii="Courier New" w:eastAsia="Times New Roman" w:hAnsi="Courier New" w:cs="Courier New"/>
    </w:rPr>
  </w:style>
  <w:style w:type="paragraph" w:customStyle="1" w:styleId="afff0">
    <w:name w:val="Пункт б/н"/>
    <w:basedOn w:val="a5"/>
    <w:rsid w:val="005206D5"/>
    <w:pPr>
      <w:tabs>
        <w:tab w:val="left" w:pos="1134"/>
      </w:tabs>
      <w:snapToGrid w:val="0"/>
      <w:spacing w:line="360" w:lineRule="auto"/>
      <w:ind w:firstLine="567"/>
      <w:jc w:val="both"/>
    </w:pPr>
    <w:rPr>
      <w:bCs/>
      <w:sz w:val="22"/>
      <w:szCs w:val="22"/>
    </w:rPr>
  </w:style>
  <w:style w:type="character" w:customStyle="1" w:styleId="1b">
    <w:name w:val="Обычный1 Знак"/>
    <w:link w:val="112"/>
    <w:locked/>
    <w:rsid w:val="005206D5"/>
    <w:rPr>
      <w:sz w:val="22"/>
      <w:szCs w:val="24"/>
      <w:lang w:val="ru-RU" w:eastAsia="ru-RU" w:bidi="ar-SA"/>
    </w:rPr>
  </w:style>
  <w:style w:type="paragraph" w:customStyle="1" w:styleId="112">
    <w:name w:val="Обычный11"/>
    <w:link w:val="1b"/>
    <w:rsid w:val="005206D5"/>
    <w:pPr>
      <w:widowControl w:val="0"/>
      <w:autoSpaceDE w:val="0"/>
      <w:autoSpaceDN w:val="0"/>
      <w:spacing w:before="120" w:after="120"/>
      <w:ind w:firstLine="567"/>
      <w:jc w:val="both"/>
    </w:pPr>
    <w:rPr>
      <w:sz w:val="22"/>
      <w:szCs w:val="24"/>
    </w:rPr>
  </w:style>
  <w:style w:type="character" w:customStyle="1" w:styleId="afff1">
    <w:name w:val="Ариал Таблица Знак"/>
    <w:link w:val="afff2"/>
    <w:locked/>
    <w:rsid w:val="005206D5"/>
    <w:rPr>
      <w:rFonts w:ascii="Arial" w:hAnsi="Arial" w:cs="Arial"/>
      <w:sz w:val="24"/>
      <w:lang w:eastAsia="ru-RU"/>
    </w:rPr>
  </w:style>
  <w:style w:type="paragraph" w:customStyle="1" w:styleId="afff2">
    <w:name w:val="Ариал Таблица"/>
    <w:basedOn w:val="afff"/>
    <w:link w:val="afff1"/>
    <w:rsid w:val="005206D5"/>
    <w:pPr>
      <w:widowControl w:val="0"/>
      <w:adjustRightInd w:val="0"/>
      <w:spacing w:before="0" w:after="0" w:line="240" w:lineRule="auto"/>
      <w:ind w:firstLine="0"/>
    </w:pPr>
    <w:rPr>
      <w:szCs w:val="20"/>
    </w:rPr>
  </w:style>
  <w:style w:type="paragraph" w:customStyle="1" w:styleId="afff3">
    <w:name w:val="АриалТабл"/>
    <w:basedOn w:val="afff"/>
    <w:rsid w:val="005206D5"/>
    <w:pPr>
      <w:widowControl w:val="0"/>
      <w:adjustRightInd w:val="0"/>
      <w:spacing w:before="0" w:after="0" w:line="240" w:lineRule="auto"/>
      <w:ind w:firstLine="0"/>
    </w:pPr>
  </w:style>
  <w:style w:type="paragraph" w:customStyle="1" w:styleId="afff4">
    <w:name w:val="Стиль начало"/>
    <w:basedOn w:val="a5"/>
    <w:rsid w:val="005206D5"/>
    <w:pPr>
      <w:spacing w:line="264" w:lineRule="auto"/>
    </w:pPr>
    <w:rPr>
      <w:sz w:val="28"/>
      <w:szCs w:val="20"/>
    </w:rPr>
  </w:style>
  <w:style w:type="paragraph" w:customStyle="1" w:styleId="Noeeu14">
    <w:name w:val="Noeeu14"/>
    <w:basedOn w:val="a5"/>
    <w:rsid w:val="005206D5"/>
    <w:pPr>
      <w:overflowPunct w:val="0"/>
      <w:autoSpaceDE w:val="0"/>
      <w:autoSpaceDN w:val="0"/>
      <w:adjustRightInd w:val="0"/>
      <w:spacing w:line="264" w:lineRule="auto"/>
      <w:ind w:firstLine="720"/>
      <w:jc w:val="both"/>
    </w:pPr>
    <w:rPr>
      <w:sz w:val="28"/>
      <w:szCs w:val="20"/>
    </w:rPr>
  </w:style>
  <w:style w:type="paragraph" w:customStyle="1" w:styleId="Style20">
    <w:name w:val="Style20"/>
    <w:basedOn w:val="a5"/>
    <w:rsid w:val="005206D5"/>
    <w:pPr>
      <w:widowControl w:val="0"/>
      <w:autoSpaceDE w:val="0"/>
      <w:autoSpaceDN w:val="0"/>
      <w:adjustRightInd w:val="0"/>
    </w:pPr>
    <w:rPr>
      <w:rFonts w:ascii="Arial" w:hAnsi="Arial"/>
    </w:rPr>
  </w:style>
  <w:style w:type="paragraph" w:customStyle="1" w:styleId="u">
    <w:name w:val="u"/>
    <w:basedOn w:val="a5"/>
    <w:rsid w:val="005206D5"/>
    <w:pPr>
      <w:spacing w:before="100" w:beforeAutospacing="1" w:after="100" w:afterAutospacing="1"/>
    </w:pPr>
  </w:style>
  <w:style w:type="paragraph" w:customStyle="1" w:styleId="afff5">
    <w:name w:val="АриалСписок"/>
    <w:basedOn w:val="a5"/>
    <w:rsid w:val="005206D5"/>
    <w:pPr>
      <w:widowControl w:val="0"/>
      <w:tabs>
        <w:tab w:val="num" w:pos="1571"/>
      </w:tabs>
      <w:adjustRightInd w:val="0"/>
      <w:ind w:left="1571" w:hanging="360"/>
      <w:jc w:val="both"/>
    </w:pPr>
    <w:rPr>
      <w:rFonts w:ascii="Arial" w:hAnsi="Arial" w:cs="Arial"/>
    </w:rPr>
  </w:style>
  <w:style w:type="paragraph" w:customStyle="1" w:styleId="afff6">
    <w:name w:val="Текст таблицы"/>
    <w:basedOn w:val="a5"/>
    <w:semiHidden/>
    <w:rsid w:val="005206D5"/>
    <w:pPr>
      <w:spacing w:before="40" w:after="40"/>
      <w:ind w:left="57" w:right="57"/>
    </w:pPr>
    <w:rPr>
      <w:bCs/>
    </w:rPr>
  </w:style>
  <w:style w:type="paragraph" w:customStyle="1" w:styleId="a1">
    <w:name w:val="Пункт Знак"/>
    <w:basedOn w:val="a5"/>
    <w:rsid w:val="005206D5"/>
    <w:pPr>
      <w:numPr>
        <w:ilvl w:val="1"/>
        <w:numId w:val="12"/>
      </w:numPr>
      <w:tabs>
        <w:tab w:val="left" w:pos="851"/>
        <w:tab w:val="left" w:pos="1134"/>
      </w:tabs>
      <w:snapToGrid w:val="0"/>
      <w:spacing w:line="360" w:lineRule="auto"/>
      <w:jc w:val="both"/>
    </w:pPr>
    <w:rPr>
      <w:sz w:val="28"/>
      <w:szCs w:val="20"/>
    </w:rPr>
  </w:style>
  <w:style w:type="paragraph" w:customStyle="1" w:styleId="afff7">
    <w:name w:val="Подподподпункт"/>
    <w:basedOn w:val="a5"/>
    <w:rsid w:val="005206D5"/>
    <w:pPr>
      <w:tabs>
        <w:tab w:val="left" w:pos="1134"/>
        <w:tab w:val="num" w:pos="1576"/>
        <w:tab w:val="left" w:pos="1701"/>
      </w:tabs>
      <w:snapToGrid w:val="0"/>
      <w:spacing w:line="360" w:lineRule="auto"/>
      <w:ind w:left="1576" w:hanging="1008"/>
      <w:jc w:val="both"/>
    </w:pPr>
    <w:rPr>
      <w:sz w:val="28"/>
      <w:szCs w:val="20"/>
    </w:rPr>
  </w:style>
  <w:style w:type="paragraph" w:customStyle="1" w:styleId="1">
    <w:name w:val="Пункт1"/>
    <w:basedOn w:val="a5"/>
    <w:rsid w:val="005206D5"/>
    <w:pPr>
      <w:numPr>
        <w:numId w:val="12"/>
      </w:numPr>
      <w:snapToGrid w:val="0"/>
      <w:spacing w:before="240" w:line="360" w:lineRule="auto"/>
      <w:jc w:val="center"/>
    </w:pPr>
    <w:rPr>
      <w:rFonts w:ascii="Arial" w:hAnsi="Arial"/>
      <w:b/>
      <w:sz w:val="28"/>
      <w:szCs w:val="28"/>
    </w:rPr>
  </w:style>
  <w:style w:type="character" w:customStyle="1" w:styleId="43">
    <w:name w:val="Пункт_4 Знак"/>
    <w:link w:val="44"/>
    <w:locked/>
    <w:rsid w:val="005206D5"/>
    <w:rPr>
      <w:rFonts w:cs="Times New Roman"/>
      <w:sz w:val="28"/>
      <w:szCs w:val="28"/>
    </w:rPr>
  </w:style>
  <w:style w:type="paragraph" w:customStyle="1" w:styleId="44">
    <w:name w:val="Пункт_4"/>
    <w:basedOn w:val="a5"/>
    <w:link w:val="43"/>
    <w:rsid w:val="005206D5"/>
    <w:pPr>
      <w:tabs>
        <w:tab w:val="num" w:pos="2880"/>
      </w:tabs>
      <w:ind w:left="2880" w:hanging="360"/>
      <w:jc w:val="both"/>
    </w:pPr>
    <w:rPr>
      <w:rFonts w:ascii="Calibri" w:eastAsia="Calibri" w:hAnsi="Calibri"/>
      <w:sz w:val="28"/>
      <w:szCs w:val="28"/>
    </w:rPr>
  </w:style>
  <w:style w:type="paragraph" w:customStyle="1" w:styleId="rvps1">
    <w:name w:val="rvps1"/>
    <w:basedOn w:val="a5"/>
    <w:rsid w:val="005206D5"/>
    <w:pPr>
      <w:jc w:val="center"/>
    </w:pPr>
  </w:style>
  <w:style w:type="paragraph" w:customStyle="1" w:styleId="rvps44">
    <w:name w:val="rvps44"/>
    <w:basedOn w:val="a5"/>
    <w:rsid w:val="005206D5"/>
    <w:pPr>
      <w:spacing w:before="120"/>
      <w:ind w:right="150"/>
      <w:jc w:val="both"/>
    </w:pPr>
  </w:style>
  <w:style w:type="paragraph" w:customStyle="1" w:styleId="rvps46">
    <w:name w:val="rvps46"/>
    <w:basedOn w:val="a5"/>
    <w:uiPriority w:val="99"/>
    <w:rsid w:val="005206D5"/>
    <w:pPr>
      <w:spacing w:before="120" w:after="120"/>
    </w:pPr>
  </w:style>
  <w:style w:type="paragraph" w:customStyle="1" w:styleId="rvps9">
    <w:name w:val="rvps9"/>
    <w:basedOn w:val="a5"/>
    <w:uiPriority w:val="99"/>
    <w:rsid w:val="005206D5"/>
    <w:pPr>
      <w:jc w:val="both"/>
    </w:pPr>
  </w:style>
  <w:style w:type="paragraph" w:customStyle="1" w:styleId="rvps45">
    <w:name w:val="rvps45"/>
    <w:basedOn w:val="a5"/>
    <w:rsid w:val="005206D5"/>
    <w:pPr>
      <w:spacing w:before="120"/>
      <w:ind w:right="150"/>
    </w:pPr>
  </w:style>
  <w:style w:type="paragraph" w:customStyle="1" w:styleId="rvps51">
    <w:name w:val="rvps51"/>
    <w:basedOn w:val="a5"/>
    <w:rsid w:val="005206D5"/>
    <w:pPr>
      <w:spacing w:before="120"/>
      <w:ind w:right="150"/>
      <w:jc w:val="both"/>
    </w:pPr>
  </w:style>
  <w:style w:type="paragraph" w:customStyle="1" w:styleId="rvps48">
    <w:name w:val="rvps48"/>
    <w:basedOn w:val="a5"/>
    <w:rsid w:val="005206D5"/>
    <w:pPr>
      <w:spacing w:after="120"/>
      <w:ind w:right="150"/>
    </w:pPr>
  </w:style>
  <w:style w:type="paragraph" w:customStyle="1" w:styleId="rvps59">
    <w:name w:val="rvps59"/>
    <w:basedOn w:val="a5"/>
    <w:rsid w:val="005206D5"/>
    <w:pPr>
      <w:spacing w:before="60"/>
      <w:ind w:left="75" w:right="75" w:firstLine="285"/>
      <w:jc w:val="both"/>
    </w:pPr>
  </w:style>
  <w:style w:type="paragraph" w:customStyle="1" w:styleId="rvps52">
    <w:name w:val="rvps52"/>
    <w:basedOn w:val="a5"/>
    <w:rsid w:val="005206D5"/>
    <w:pPr>
      <w:ind w:left="210" w:right="150"/>
      <w:jc w:val="both"/>
    </w:pPr>
  </w:style>
  <w:style w:type="paragraph" w:customStyle="1" w:styleId="rvps67">
    <w:name w:val="rvps67"/>
    <w:basedOn w:val="a5"/>
    <w:rsid w:val="005206D5"/>
    <w:pPr>
      <w:spacing w:before="120"/>
      <w:ind w:left="75" w:right="150"/>
      <w:jc w:val="both"/>
    </w:pPr>
  </w:style>
  <w:style w:type="paragraph" w:customStyle="1" w:styleId="rvps50">
    <w:name w:val="rvps50"/>
    <w:basedOn w:val="a5"/>
    <w:rsid w:val="005206D5"/>
    <w:pPr>
      <w:spacing w:before="120"/>
      <w:ind w:right="150"/>
      <w:jc w:val="both"/>
    </w:pPr>
  </w:style>
  <w:style w:type="paragraph" w:customStyle="1" w:styleId="rvps70">
    <w:name w:val="rvps70"/>
    <w:basedOn w:val="a5"/>
    <w:rsid w:val="005206D5"/>
    <w:pPr>
      <w:ind w:left="780" w:right="150"/>
      <w:jc w:val="both"/>
    </w:pPr>
  </w:style>
  <w:style w:type="paragraph" w:customStyle="1" w:styleId="rvps78">
    <w:name w:val="rvps78"/>
    <w:basedOn w:val="a5"/>
    <w:rsid w:val="005206D5"/>
    <w:pPr>
      <w:ind w:right="150"/>
      <w:jc w:val="both"/>
    </w:pPr>
  </w:style>
  <w:style w:type="paragraph" w:customStyle="1" w:styleId="rvps82">
    <w:name w:val="rvps82"/>
    <w:basedOn w:val="a5"/>
    <w:rsid w:val="005206D5"/>
    <w:pPr>
      <w:spacing w:before="120" w:after="120"/>
      <w:ind w:left="45" w:right="150"/>
    </w:pPr>
  </w:style>
  <w:style w:type="paragraph" w:customStyle="1" w:styleId="rvps83">
    <w:name w:val="rvps83"/>
    <w:basedOn w:val="a5"/>
    <w:rsid w:val="005206D5"/>
    <w:pPr>
      <w:spacing w:before="120"/>
      <w:ind w:left="45" w:right="150"/>
    </w:pPr>
  </w:style>
  <w:style w:type="paragraph" w:customStyle="1" w:styleId="rvps84">
    <w:name w:val="rvps84"/>
    <w:basedOn w:val="a5"/>
    <w:rsid w:val="005206D5"/>
    <w:pPr>
      <w:spacing w:before="120" w:after="120"/>
      <w:ind w:right="150"/>
      <w:jc w:val="both"/>
    </w:pPr>
  </w:style>
  <w:style w:type="character" w:styleId="afff8">
    <w:name w:val="annotation reference"/>
    <w:semiHidden/>
    <w:rsid w:val="005206D5"/>
    <w:rPr>
      <w:rFonts w:cs="Times New Roman"/>
      <w:sz w:val="16"/>
      <w:szCs w:val="16"/>
    </w:rPr>
  </w:style>
  <w:style w:type="character" w:customStyle="1" w:styleId="labelheaderlevel21">
    <w:name w:val="label_header_level_21"/>
    <w:rsid w:val="005206D5"/>
    <w:rPr>
      <w:rFonts w:cs="Times New Roman"/>
      <w:b/>
      <w:bCs/>
      <w:color w:val="0000FF"/>
      <w:sz w:val="20"/>
      <w:szCs w:val="20"/>
    </w:rPr>
  </w:style>
  <w:style w:type="character" w:customStyle="1" w:styleId="FontStyle15">
    <w:name w:val="Font Style15"/>
    <w:rsid w:val="005206D5"/>
    <w:rPr>
      <w:rFonts w:ascii="Times New Roman" w:hAnsi="Times New Roman" w:cs="Times New Roman"/>
      <w:sz w:val="26"/>
      <w:szCs w:val="26"/>
    </w:rPr>
  </w:style>
  <w:style w:type="character" w:customStyle="1" w:styleId="afff9">
    <w:name w:val="комментарий"/>
    <w:rsid w:val="005206D5"/>
    <w:rPr>
      <w:rFonts w:cs="Times New Roman"/>
      <w:b/>
      <w:i/>
      <w:shd w:val="clear" w:color="auto" w:fill="FFFF99"/>
    </w:rPr>
  </w:style>
  <w:style w:type="character" w:customStyle="1" w:styleId="afffa">
    <w:name w:val="Основной шрифт"/>
    <w:semiHidden/>
    <w:rsid w:val="005206D5"/>
  </w:style>
  <w:style w:type="character" w:customStyle="1" w:styleId="afffb">
    <w:name w:val="Подпункт Знак"/>
    <w:rsid w:val="005206D5"/>
    <w:rPr>
      <w:rFonts w:cs="Times New Roman"/>
      <w:sz w:val="28"/>
      <w:lang w:val="ru-RU" w:eastAsia="ru-RU" w:bidi="ar-SA"/>
    </w:rPr>
  </w:style>
  <w:style w:type="character" w:customStyle="1" w:styleId="FontStyle11">
    <w:name w:val="Font Style11"/>
    <w:rsid w:val="005206D5"/>
    <w:rPr>
      <w:rFonts w:ascii="Times New Roman" w:hAnsi="Times New Roman" w:cs="Times New Roman"/>
      <w:sz w:val="26"/>
      <w:szCs w:val="26"/>
    </w:rPr>
  </w:style>
  <w:style w:type="character" w:customStyle="1" w:styleId="Sp1">
    <w:name w:val="Sp1 Знак Знак"/>
    <w:rsid w:val="005206D5"/>
    <w:rPr>
      <w:rFonts w:cs="Times New Roman"/>
      <w:b/>
      <w:bCs/>
      <w:kern w:val="24"/>
      <w:sz w:val="24"/>
      <w:szCs w:val="24"/>
      <w:lang w:val="ru-RU" w:eastAsia="ru-RU" w:bidi="ar-SA"/>
    </w:rPr>
  </w:style>
  <w:style w:type="character" w:customStyle="1" w:styleId="FontStyle33">
    <w:name w:val="Font Style33"/>
    <w:rsid w:val="005206D5"/>
    <w:rPr>
      <w:rFonts w:ascii="Times New Roman" w:hAnsi="Times New Roman" w:cs="Times New Roman"/>
      <w:sz w:val="26"/>
      <w:szCs w:val="26"/>
    </w:rPr>
  </w:style>
  <w:style w:type="character" w:customStyle="1" w:styleId="FontStyle57">
    <w:name w:val="Font Style57"/>
    <w:rsid w:val="005206D5"/>
    <w:rPr>
      <w:rFonts w:ascii="Times New Roman" w:hAnsi="Times New Roman" w:cs="Times New Roman"/>
      <w:b/>
      <w:bCs/>
      <w:sz w:val="20"/>
      <w:szCs w:val="20"/>
    </w:rPr>
  </w:style>
  <w:style w:type="character" w:customStyle="1" w:styleId="urtxtstd1">
    <w:name w:val="urtxtstd1"/>
    <w:rsid w:val="005206D5"/>
    <w:rPr>
      <w:rFonts w:ascii="Arial" w:hAnsi="Arial" w:cs="Arial"/>
      <w:sz w:val="17"/>
      <w:szCs w:val="17"/>
    </w:rPr>
  </w:style>
  <w:style w:type="character" w:customStyle="1" w:styleId="rvts9">
    <w:name w:val="rvts9"/>
    <w:rsid w:val="005206D5"/>
    <w:rPr>
      <w:rFonts w:ascii="Times New Roman" w:hAnsi="Times New Roman" w:cs="Times New Roman"/>
      <w:b/>
      <w:bCs/>
      <w:sz w:val="28"/>
      <w:szCs w:val="28"/>
    </w:rPr>
  </w:style>
  <w:style w:type="character" w:customStyle="1" w:styleId="rvts6">
    <w:name w:val="rvts6"/>
    <w:rsid w:val="005206D5"/>
    <w:rPr>
      <w:rFonts w:ascii="Times New Roman" w:hAnsi="Times New Roman" w:cs="Times New Roman"/>
      <w:sz w:val="24"/>
      <w:szCs w:val="24"/>
    </w:rPr>
  </w:style>
  <w:style w:type="character" w:customStyle="1" w:styleId="rvts30">
    <w:name w:val="rvts30"/>
    <w:rsid w:val="005206D5"/>
    <w:rPr>
      <w:rFonts w:ascii="Times New Roman" w:hAnsi="Times New Roman" w:cs="Times New Roman"/>
      <w:sz w:val="22"/>
      <w:szCs w:val="22"/>
    </w:rPr>
  </w:style>
  <w:style w:type="character" w:customStyle="1" w:styleId="rvts36">
    <w:name w:val="rvts36"/>
    <w:rsid w:val="005206D5"/>
    <w:rPr>
      <w:rFonts w:ascii="Times New Roman" w:hAnsi="Times New Roman" w:cs="Times New Roman"/>
      <w:color w:val="000000"/>
      <w:sz w:val="22"/>
      <w:szCs w:val="22"/>
    </w:rPr>
  </w:style>
  <w:style w:type="character" w:customStyle="1" w:styleId="rvts25">
    <w:name w:val="rvts25"/>
    <w:rsid w:val="005206D5"/>
    <w:rPr>
      <w:rFonts w:ascii="Times New Roman" w:hAnsi="Times New Roman" w:cs="Times New Roman"/>
      <w:b/>
      <w:bCs/>
      <w:i/>
      <w:iCs/>
      <w:shd w:val="clear" w:color="auto" w:fill="FDE9D9"/>
    </w:rPr>
  </w:style>
  <w:style w:type="character" w:customStyle="1" w:styleId="rvts46">
    <w:name w:val="rvts46"/>
    <w:rsid w:val="005206D5"/>
    <w:rPr>
      <w:rFonts w:ascii="Times New Roman" w:hAnsi="Times New Roman" w:cs="Times New Roman"/>
      <w:i/>
      <w:iCs/>
      <w:shd w:val="clear" w:color="auto" w:fill="FABF8F"/>
    </w:rPr>
  </w:style>
  <w:style w:type="character" w:customStyle="1" w:styleId="urtxtstd">
    <w:name w:val="urtxtstd"/>
    <w:rsid w:val="005206D5"/>
    <w:rPr>
      <w:rFonts w:cs="Times New Roman"/>
    </w:rPr>
  </w:style>
  <w:style w:type="table" w:styleId="afffc">
    <w:name w:val="Table Grid"/>
    <w:basedOn w:val="a7"/>
    <w:uiPriority w:val="59"/>
    <w:rsid w:val="005206D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5">
    <w:name w:val="List Bullet 5"/>
    <w:basedOn w:val="a5"/>
    <w:rsid w:val="005206D5"/>
    <w:pPr>
      <w:numPr>
        <w:numId w:val="17"/>
      </w:numPr>
    </w:pPr>
  </w:style>
  <w:style w:type="paragraph" w:customStyle="1" w:styleId="NVGBullet">
    <w:name w:val="NVG Bullet"/>
    <w:basedOn w:val="a5"/>
    <w:rsid w:val="005206D5"/>
    <w:pPr>
      <w:numPr>
        <w:numId w:val="18"/>
      </w:numPr>
      <w:suppressAutoHyphens/>
      <w:spacing w:before="120"/>
    </w:pPr>
    <w:rPr>
      <w:rFonts w:ascii="Arial" w:hAnsi="Arial"/>
      <w:lang w:val="en-US" w:eastAsia="ar-SA"/>
    </w:rPr>
  </w:style>
  <w:style w:type="paragraph" w:customStyle="1" w:styleId="afffd">
    <w:name w:val="Текст_бо"/>
    <w:basedOn w:val="aff"/>
    <w:autoRedefine/>
    <w:rsid w:val="005206D5"/>
    <w:pPr>
      <w:snapToGrid/>
      <w:jc w:val="center"/>
    </w:pPr>
    <w:rPr>
      <w:rFonts w:ascii="Times New Roman" w:hAnsi="Times New Roman"/>
      <w:b/>
      <w:bCs/>
      <w:sz w:val="26"/>
      <w:szCs w:val="26"/>
    </w:rPr>
  </w:style>
  <w:style w:type="paragraph" w:customStyle="1" w:styleId="afffe">
    <w:name w:val="текст смк"/>
    <w:basedOn w:val="a5"/>
    <w:link w:val="affff"/>
    <w:rsid w:val="005206D5"/>
    <w:pPr>
      <w:ind w:firstLine="567"/>
      <w:jc w:val="both"/>
    </w:pPr>
    <w:rPr>
      <w:sz w:val="26"/>
      <w:szCs w:val="20"/>
    </w:rPr>
  </w:style>
  <w:style w:type="character" w:customStyle="1" w:styleId="affff">
    <w:name w:val="текст смк Знак"/>
    <w:link w:val="afffe"/>
    <w:locked/>
    <w:rsid w:val="005206D5"/>
    <w:rPr>
      <w:rFonts w:ascii="Times New Roman" w:eastAsia="Times New Roman" w:hAnsi="Times New Roman" w:cs="Times New Roman"/>
      <w:sz w:val="26"/>
      <w:szCs w:val="20"/>
    </w:rPr>
  </w:style>
  <w:style w:type="numbering" w:customStyle="1" w:styleId="10">
    <w:name w:val="Стиль1"/>
    <w:rsid w:val="005206D5"/>
    <w:pPr>
      <w:numPr>
        <w:numId w:val="14"/>
      </w:numPr>
    </w:pPr>
  </w:style>
  <w:style w:type="numbering" w:customStyle="1" w:styleId="22">
    <w:name w:val="Стиль2"/>
    <w:rsid w:val="005206D5"/>
    <w:pPr>
      <w:numPr>
        <w:numId w:val="15"/>
      </w:numPr>
    </w:pPr>
  </w:style>
  <w:style w:type="numbering" w:customStyle="1" w:styleId="40">
    <w:name w:val="Стиль4"/>
    <w:rsid w:val="005206D5"/>
    <w:pPr>
      <w:numPr>
        <w:numId w:val="16"/>
      </w:numPr>
    </w:pPr>
  </w:style>
  <w:style w:type="character" w:styleId="affff0">
    <w:name w:val="Strong"/>
    <w:qFormat/>
    <w:rsid w:val="005206D5"/>
    <w:rPr>
      <w:b/>
    </w:rPr>
  </w:style>
  <w:style w:type="numbering" w:styleId="111111">
    <w:name w:val="Outline List 2"/>
    <w:basedOn w:val="a8"/>
    <w:unhideWhenUsed/>
    <w:rsid w:val="005206D5"/>
    <w:pPr>
      <w:numPr>
        <w:numId w:val="20"/>
      </w:numPr>
    </w:pPr>
  </w:style>
  <w:style w:type="paragraph" w:customStyle="1" w:styleId="ConsPlusNormal">
    <w:name w:val="ConsPlusNormal"/>
    <w:uiPriority w:val="99"/>
    <w:rsid w:val="005206D5"/>
    <w:pPr>
      <w:widowControl w:val="0"/>
      <w:autoSpaceDE w:val="0"/>
      <w:autoSpaceDN w:val="0"/>
      <w:adjustRightInd w:val="0"/>
      <w:ind w:firstLine="720"/>
    </w:pPr>
    <w:rPr>
      <w:rFonts w:ascii="Arial" w:eastAsia="Times New Roman" w:hAnsi="Arial" w:cs="Arial"/>
    </w:rPr>
  </w:style>
  <w:style w:type="character" w:styleId="affff1">
    <w:name w:val="footnote reference"/>
    <w:semiHidden/>
    <w:rsid w:val="005206D5"/>
    <w:rPr>
      <w:vertAlign w:val="superscript"/>
    </w:rPr>
  </w:style>
  <w:style w:type="character" w:customStyle="1" w:styleId="Heading1Char">
    <w:name w:val="Heading 1 Char"/>
    <w:aliases w:val="Document Header1 Char,H1 Char,H1 Знак Char,Headi... Char,Heading 1iz Char,Б1 Char,Б11 Char,Введение... Char,Заголовок параграфа (1.) Char"/>
    <w:locked/>
    <w:rsid w:val="005206D5"/>
    <w:rPr>
      <w:iCs/>
      <w:sz w:val="24"/>
      <w:szCs w:val="24"/>
      <w:lang w:val="ru-RU" w:eastAsia="ru-RU" w:bidi="ar-SA"/>
    </w:rPr>
  </w:style>
  <w:style w:type="paragraph" w:styleId="affff2">
    <w:name w:val="List Paragraph"/>
    <w:basedOn w:val="a5"/>
    <w:uiPriority w:val="34"/>
    <w:qFormat/>
    <w:rsid w:val="001955C3"/>
    <w:pPr>
      <w:ind w:left="720"/>
      <w:contextualSpacing/>
    </w:pPr>
  </w:style>
  <w:style w:type="paragraph" w:customStyle="1" w:styleId="Title1">
    <w:name w:val="Title1"/>
    <w:basedOn w:val="a5"/>
    <w:rsid w:val="009B69E5"/>
    <w:pPr>
      <w:keepNext/>
      <w:keepLines/>
      <w:widowControl w:val="0"/>
      <w:suppressAutoHyphens/>
      <w:autoSpaceDE w:val="0"/>
      <w:autoSpaceDN w:val="0"/>
      <w:adjustRightInd w:val="0"/>
      <w:spacing w:before="240" w:after="240"/>
      <w:jc w:val="center"/>
    </w:pPr>
    <w:rPr>
      <w:kern w:val="2"/>
    </w:rPr>
  </w:style>
  <w:style w:type="paragraph" w:customStyle="1" w:styleId="Standart">
    <w:name w:val="Standart"/>
    <w:basedOn w:val="a5"/>
    <w:rsid w:val="009B69E5"/>
    <w:pPr>
      <w:suppressAutoHyphens/>
      <w:autoSpaceDE w:val="0"/>
      <w:autoSpaceDN w:val="0"/>
      <w:adjustRightInd w:val="0"/>
      <w:ind w:firstLine="567"/>
      <w:jc w:val="both"/>
    </w:pPr>
    <w:rPr>
      <w:kern w:val="2"/>
    </w:rPr>
  </w:style>
  <w:style w:type="paragraph" w:customStyle="1" w:styleId="TypeWrite">
    <w:name w:val="TypeWrite"/>
    <w:basedOn w:val="a5"/>
    <w:rsid w:val="009B69E5"/>
    <w:pPr>
      <w:spacing w:line="204" w:lineRule="auto"/>
    </w:pPr>
    <w:rPr>
      <w:rFonts w:ascii="GNUTypewriter" w:hAnsi="GNUTypewriter"/>
      <w:spacing w:val="-2"/>
      <w:w w:val="90"/>
      <w:sz w:val="28"/>
      <w:szCs w:val="28"/>
    </w:rPr>
  </w:style>
  <w:style w:type="paragraph" w:customStyle="1" w:styleId="1c">
    <w:name w:val="Текст1"/>
    <w:basedOn w:val="a5"/>
    <w:rsid w:val="007C5A3F"/>
    <w:pPr>
      <w:suppressAutoHyphens/>
    </w:pPr>
    <w:rPr>
      <w:rFonts w:ascii="Courier New" w:hAnsi="Courier New"/>
      <w:sz w:val="20"/>
      <w:szCs w:val="20"/>
      <w:lang w:eastAsia="ar-SA"/>
    </w:rPr>
  </w:style>
  <w:style w:type="paragraph" w:customStyle="1" w:styleId="311">
    <w:name w:val="Основной текст с отступом 31"/>
    <w:basedOn w:val="a5"/>
    <w:rsid w:val="007C5A3F"/>
    <w:pPr>
      <w:widowControl w:val="0"/>
      <w:suppressAutoHyphens/>
      <w:ind w:firstLine="284"/>
      <w:jc w:val="both"/>
    </w:pPr>
    <w:rPr>
      <w:sz w:val="20"/>
      <w:szCs w:val="20"/>
      <w:lang w:eastAsia="ar-SA"/>
    </w:rPr>
  </w:style>
  <w:style w:type="character" w:customStyle="1" w:styleId="1d">
    <w:name w:val="Стиль1 Знак"/>
    <w:locked/>
    <w:rsid w:val="00AF66A2"/>
    <w:rPr>
      <w:rFonts w:ascii="Arial" w:eastAsia="Calibri" w:hAnsi="Arial" w:cs="Arial"/>
      <w:bCs/>
      <w:color w:val="3366FF"/>
      <w:sz w:val="18"/>
      <w:szCs w:val="18"/>
      <w:lang w:eastAsia="en-US"/>
    </w:rPr>
  </w:style>
  <w:style w:type="character" w:customStyle="1" w:styleId="ListParagraph">
    <w:name w:val="List Paragraph Знак"/>
    <w:link w:val="2c"/>
    <w:locked/>
    <w:rsid w:val="006963F0"/>
    <w:rPr>
      <w:rFonts w:cs="Calibri"/>
    </w:rPr>
  </w:style>
  <w:style w:type="paragraph" w:customStyle="1" w:styleId="2c">
    <w:name w:val="Абзац списка2"/>
    <w:basedOn w:val="a5"/>
    <w:link w:val="ListParagraph"/>
    <w:rsid w:val="006963F0"/>
    <w:pPr>
      <w:spacing w:after="200" w:line="276" w:lineRule="auto"/>
      <w:ind w:left="720"/>
      <w:contextualSpacing/>
    </w:pPr>
    <w:rPr>
      <w:rFonts w:ascii="Calibri" w:eastAsia="Calibri" w:hAnsi="Calibri"/>
      <w:sz w:val="20"/>
      <w:szCs w:val="20"/>
    </w:rPr>
  </w:style>
  <w:style w:type="character" w:customStyle="1" w:styleId="aff9">
    <w:name w:val="Таблица текст Знак"/>
    <w:link w:val="aff8"/>
    <w:locked/>
    <w:rsid w:val="004577F0"/>
    <w:rPr>
      <w:rFonts w:ascii="Times New Roman" w:eastAsia="Times New Roman" w:hAnsi="Times New Roman"/>
      <w:sz w:val="24"/>
    </w:rPr>
  </w:style>
  <w:style w:type="paragraph" w:customStyle="1" w:styleId="Style15">
    <w:name w:val="Style15"/>
    <w:basedOn w:val="a5"/>
    <w:uiPriority w:val="99"/>
    <w:rsid w:val="006003F2"/>
    <w:pPr>
      <w:widowControl w:val="0"/>
      <w:autoSpaceDE w:val="0"/>
      <w:autoSpaceDN w:val="0"/>
      <w:adjustRightInd w:val="0"/>
    </w:pPr>
    <w:rPr>
      <w:rFonts w:ascii="Arial Unicode MS" w:eastAsia="Arial Unicode MS" w:hAnsi="Calibri" w:cs="Arial Unicode MS"/>
    </w:rPr>
  </w:style>
  <w:style w:type="character" w:customStyle="1" w:styleId="FontStyle29">
    <w:name w:val="Font Style29"/>
    <w:uiPriority w:val="99"/>
    <w:rsid w:val="006003F2"/>
    <w:rPr>
      <w:rFonts w:ascii="Arial" w:hAnsi="Arial" w:cs="Arial" w:hint="default"/>
      <w:sz w:val="18"/>
      <w:szCs w:val="18"/>
    </w:rPr>
  </w:style>
  <w:style w:type="paragraph" w:customStyle="1" w:styleId="Style16">
    <w:name w:val="Style16"/>
    <w:basedOn w:val="a5"/>
    <w:uiPriority w:val="99"/>
    <w:rsid w:val="009A6C68"/>
    <w:pPr>
      <w:widowControl w:val="0"/>
      <w:autoSpaceDE w:val="0"/>
      <w:autoSpaceDN w:val="0"/>
      <w:adjustRightInd w:val="0"/>
    </w:pPr>
    <w:rPr>
      <w:rFonts w:ascii="Arial Unicode MS" w:eastAsia="Arial Unicode MS" w:hAnsi="Calibri" w:cs="Arial Unicode MS"/>
    </w:rPr>
  </w:style>
  <w:style w:type="paragraph" w:customStyle="1" w:styleId="Style17">
    <w:name w:val="Style17"/>
    <w:basedOn w:val="a5"/>
    <w:uiPriority w:val="99"/>
    <w:rsid w:val="009A6C68"/>
    <w:pPr>
      <w:widowControl w:val="0"/>
      <w:autoSpaceDE w:val="0"/>
      <w:autoSpaceDN w:val="0"/>
      <w:adjustRightInd w:val="0"/>
    </w:pPr>
    <w:rPr>
      <w:rFonts w:ascii="Arial Unicode MS" w:eastAsia="Arial Unicode MS" w:hAnsi="Calibri" w:cs="Arial Unicode MS"/>
    </w:rPr>
  </w:style>
  <w:style w:type="paragraph" w:customStyle="1" w:styleId="Style18">
    <w:name w:val="Style18"/>
    <w:basedOn w:val="a5"/>
    <w:uiPriority w:val="99"/>
    <w:rsid w:val="009A6C68"/>
    <w:pPr>
      <w:widowControl w:val="0"/>
      <w:autoSpaceDE w:val="0"/>
      <w:autoSpaceDN w:val="0"/>
      <w:adjustRightInd w:val="0"/>
    </w:pPr>
    <w:rPr>
      <w:rFonts w:ascii="Arial Unicode MS" w:eastAsia="Arial Unicode MS" w:hAnsi="Calibri" w:cs="Arial Unicode MS"/>
    </w:rPr>
  </w:style>
  <w:style w:type="character" w:customStyle="1" w:styleId="FontStyle26">
    <w:name w:val="Font Style26"/>
    <w:uiPriority w:val="99"/>
    <w:rsid w:val="009A6C68"/>
    <w:rPr>
      <w:rFonts w:ascii="Arial" w:hAnsi="Arial" w:cs="Arial" w:hint="default"/>
      <w:b/>
      <w:bCs/>
      <w:sz w:val="22"/>
      <w:szCs w:val="22"/>
    </w:rPr>
  </w:style>
  <w:style w:type="character" w:customStyle="1" w:styleId="FontStyle27">
    <w:name w:val="Font Style27"/>
    <w:uiPriority w:val="99"/>
    <w:rsid w:val="009A6C68"/>
    <w:rPr>
      <w:rFonts w:ascii="Times New Roman" w:hAnsi="Times New Roman" w:cs="Times New Roman" w:hint="default"/>
      <w:i/>
      <w:iCs/>
      <w:sz w:val="22"/>
      <w:szCs w:val="22"/>
    </w:rPr>
  </w:style>
  <w:style w:type="paragraph" w:customStyle="1" w:styleId="Style8">
    <w:name w:val="Style8"/>
    <w:basedOn w:val="a5"/>
    <w:uiPriority w:val="99"/>
    <w:rsid w:val="009A6C68"/>
    <w:pPr>
      <w:widowControl w:val="0"/>
      <w:autoSpaceDE w:val="0"/>
      <w:autoSpaceDN w:val="0"/>
      <w:adjustRightInd w:val="0"/>
      <w:spacing w:line="197" w:lineRule="exact"/>
      <w:jc w:val="both"/>
    </w:pPr>
    <w:rPr>
      <w:rFonts w:ascii="Arial Unicode MS" w:eastAsia="Arial Unicode MS" w:hAnsi="Calibri" w:cs="Arial Unicode MS"/>
    </w:rPr>
  </w:style>
  <w:style w:type="paragraph" w:customStyle="1" w:styleId="Style13">
    <w:name w:val="Style13"/>
    <w:basedOn w:val="a5"/>
    <w:uiPriority w:val="99"/>
    <w:rsid w:val="009A6C68"/>
    <w:pPr>
      <w:widowControl w:val="0"/>
      <w:autoSpaceDE w:val="0"/>
      <w:autoSpaceDN w:val="0"/>
      <w:adjustRightInd w:val="0"/>
      <w:spacing w:line="230" w:lineRule="exact"/>
    </w:pPr>
    <w:rPr>
      <w:rFonts w:ascii="Arial Unicode MS" w:eastAsia="Arial Unicode MS" w:hAnsi="Calibri" w:cs="Arial Unicode MS"/>
    </w:rPr>
  </w:style>
  <w:style w:type="character" w:customStyle="1" w:styleId="FontStyle21">
    <w:name w:val="Font Style21"/>
    <w:uiPriority w:val="99"/>
    <w:rsid w:val="009A6C68"/>
    <w:rPr>
      <w:rFonts w:ascii="Arial" w:hAnsi="Arial" w:cs="Arial" w:hint="default"/>
      <w:b/>
      <w:bCs/>
      <w:sz w:val="10"/>
      <w:szCs w:val="10"/>
    </w:rPr>
  </w:style>
  <w:style w:type="paragraph" w:styleId="a0">
    <w:name w:val="List Bullet"/>
    <w:basedOn w:val="a5"/>
    <w:semiHidden/>
    <w:unhideWhenUsed/>
    <w:rsid w:val="003F0AFA"/>
    <w:pPr>
      <w:numPr>
        <w:numId w:val="11"/>
      </w:numPr>
      <w:contextualSpacing/>
    </w:pPr>
  </w:style>
  <w:style w:type="paragraph" w:styleId="affff3">
    <w:name w:val="Title"/>
    <w:basedOn w:val="a5"/>
    <w:link w:val="affff4"/>
    <w:qFormat/>
    <w:rsid w:val="003F0AFA"/>
    <w:pPr>
      <w:autoSpaceDE w:val="0"/>
      <w:autoSpaceDN w:val="0"/>
      <w:jc w:val="center"/>
    </w:pPr>
    <w:rPr>
      <w:b/>
      <w:bCs/>
      <w:sz w:val="20"/>
      <w:szCs w:val="20"/>
    </w:rPr>
  </w:style>
  <w:style w:type="character" w:customStyle="1" w:styleId="affff4">
    <w:name w:val="Название Знак"/>
    <w:link w:val="affff3"/>
    <w:rsid w:val="003F0AFA"/>
    <w:rPr>
      <w:rFonts w:ascii="Times New Roman" w:eastAsia="Times New Roman" w:hAnsi="Times New Roman"/>
      <w:b/>
      <w:bCs/>
    </w:rPr>
  </w:style>
  <w:style w:type="paragraph" w:customStyle="1" w:styleId="Char">
    <w:name w:val="Char"/>
    <w:basedOn w:val="a5"/>
    <w:rsid w:val="003F0AFA"/>
    <w:pPr>
      <w:widowControl w:val="0"/>
      <w:adjustRightInd w:val="0"/>
      <w:spacing w:after="160" w:line="240" w:lineRule="exact"/>
      <w:jc w:val="right"/>
    </w:pPr>
    <w:rPr>
      <w:sz w:val="20"/>
      <w:szCs w:val="20"/>
      <w:lang w:val="en-GB" w:eastAsia="en-US"/>
    </w:rPr>
  </w:style>
  <w:style w:type="paragraph" w:customStyle="1" w:styleId="ConsPlusTitle">
    <w:name w:val="ConsPlusTitle"/>
    <w:rsid w:val="003F0AFA"/>
    <w:pPr>
      <w:widowControl w:val="0"/>
      <w:autoSpaceDE w:val="0"/>
      <w:autoSpaceDN w:val="0"/>
      <w:adjustRightInd w:val="0"/>
    </w:pPr>
    <w:rPr>
      <w:rFonts w:ascii="Times New Roman" w:eastAsia="Times New Roman" w:hAnsi="Times New Roman"/>
      <w:b/>
      <w:bCs/>
    </w:rPr>
  </w:style>
  <w:style w:type="paragraph" w:customStyle="1" w:styleId="ConsPlusCell">
    <w:name w:val="ConsPlusCell"/>
    <w:rsid w:val="003F0AFA"/>
    <w:pPr>
      <w:widowControl w:val="0"/>
      <w:autoSpaceDE w:val="0"/>
      <w:autoSpaceDN w:val="0"/>
      <w:adjustRightInd w:val="0"/>
    </w:pPr>
    <w:rPr>
      <w:rFonts w:ascii="Arial" w:eastAsia="Times New Roman" w:hAnsi="Arial" w:cs="Arial"/>
    </w:rPr>
  </w:style>
  <w:style w:type="character" w:customStyle="1" w:styleId="45">
    <w:name w:val="Знак Знак4"/>
    <w:rsid w:val="003F0AFA"/>
    <w:rPr>
      <w:b/>
      <w:bCs/>
      <w:sz w:val="22"/>
      <w:szCs w:val="22"/>
    </w:rPr>
  </w:style>
  <w:style w:type="paragraph" w:styleId="affff5">
    <w:name w:val="No Spacing"/>
    <w:uiPriority w:val="1"/>
    <w:qFormat/>
    <w:rsid w:val="008065BE"/>
    <w:rPr>
      <w:rFonts w:eastAsia="Times New Roman"/>
      <w:sz w:val="22"/>
      <w:szCs w:val="22"/>
    </w:rPr>
  </w:style>
  <w:style w:type="paragraph" w:customStyle="1" w:styleId="affff6">
    <w:name w:val="Обычный Лена"/>
    <w:basedOn w:val="a5"/>
    <w:qFormat/>
    <w:rsid w:val="00D92F28"/>
    <w:pPr>
      <w:ind w:firstLine="567"/>
      <w:jc w:val="both"/>
    </w:pPr>
  </w:style>
  <w:style w:type="paragraph" w:customStyle="1" w:styleId="FR2">
    <w:name w:val="FR2"/>
    <w:rsid w:val="00D92F28"/>
    <w:pPr>
      <w:widowControl w:val="0"/>
      <w:suppressAutoHyphens/>
      <w:spacing w:line="300" w:lineRule="auto"/>
      <w:ind w:left="2720" w:right="3400"/>
      <w:jc w:val="center"/>
    </w:pPr>
    <w:rPr>
      <w:rFonts w:ascii="Arial" w:hAnsi="Arial" w:cs="Arial"/>
      <w:b/>
      <w:i/>
      <w:sz w:val="28"/>
      <w:lang w:eastAsia="zh-CN"/>
    </w:rPr>
  </w:style>
  <w:style w:type="paragraph" w:customStyle="1" w:styleId="1e">
    <w:name w:val="Список_1"/>
    <w:basedOn w:val="a5"/>
    <w:rsid w:val="007265FA"/>
    <w:pPr>
      <w:tabs>
        <w:tab w:val="left" w:pos="0"/>
      </w:tabs>
      <w:spacing w:before="60"/>
      <w:ind w:left="709"/>
    </w:pPr>
    <w:rPr>
      <w:sz w:val="20"/>
      <w:szCs w:val="20"/>
    </w:rPr>
  </w:style>
  <w:style w:type="paragraph" w:customStyle="1" w:styleId="2d">
    <w:name w:val="Обычный2"/>
    <w:rsid w:val="007265FA"/>
    <w:rPr>
      <w:rFonts w:ascii="Times New Roman" w:eastAsia="Times New Roman" w:hAnsi="Times New Roman"/>
      <w:snapToGrid w:val="0"/>
    </w:rPr>
  </w:style>
  <w:style w:type="paragraph" w:customStyle="1" w:styleId="2e">
    <w:name w:val="заголовок 2"/>
    <w:basedOn w:val="a5"/>
    <w:next w:val="a5"/>
    <w:rsid w:val="007265FA"/>
    <w:pPr>
      <w:keepNext/>
      <w:jc w:val="both"/>
    </w:pPr>
    <w:rPr>
      <w:szCs w:val="20"/>
    </w:rPr>
  </w:style>
  <w:style w:type="paragraph" w:customStyle="1" w:styleId="Default">
    <w:name w:val="Default"/>
    <w:rsid w:val="00C10242"/>
    <w:pPr>
      <w:autoSpaceDE w:val="0"/>
      <w:autoSpaceDN w:val="0"/>
      <w:adjustRightInd w:val="0"/>
    </w:pPr>
    <w:rPr>
      <w:rFonts w:cs="Calibri"/>
      <w:color w:val="000000"/>
      <w:sz w:val="24"/>
      <w:szCs w:val="24"/>
      <w:lang w:eastAsia="en-US"/>
    </w:rPr>
  </w:style>
  <w:style w:type="character" w:customStyle="1" w:styleId="apple-converted-space">
    <w:name w:val="apple-converted-space"/>
    <w:rsid w:val="00343CF3"/>
  </w:style>
  <w:style w:type="character" w:customStyle="1" w:styleId="affff7">
    <w:name w:val="Основной текст_"/>
    <w:link w:val="2f"/>
    <w:locked/>
    <w:rsid w:val="009F26BC"/>
    <w:rPr>
      <w:sz w:val="23"/>
      <w:szCs w:val="23"/>
      <w:shd w:val="clear" w:color="auto" w:fill="FFFFFF"/>
    </w:rPr>
  </w:style>
  <w:style w:type="paragraph" w:customStyle="1" w:styleId="2f">
    <w:name w:val="Основной текст2"/>
    <w:basedOn w:val="a5"/>
    <w:link w:val="affff7"/>
    <w:rsid w:val="009F26BC"/>
    <w:pPr>
      <w:widowControl w:val="0"/>
      <w:shd w:val="clear" w:color="auto" w:fill="FFFFFF"/>
      <w:spacing w:before="300" w:after="300" w:line="274" w:lineRule="exact"/>
      <w:ind w:firstLine="360"/>
      <w:jc w:val="both"/>
    </w:pPr>
    <w:rPr>
      <w:rFonts w:ascii="Calibri" w:eastAsia="Calibri" w:hAnsi="Calibri"/>
      <w:sz w:val="23"/>
      <w:szCs w:val="23"/>
      <w:shd w:val="clear" w:color="auto" w:fill="FFFFFF"/>
    </w:rPr>
  </w:style>
  <w:style w:type="character" w:customStyle="1" w:styleId="13">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b"/>
    <w:locked/>
    <w:rsid w:val="00E44D31"/>
    <w:rPr>
      <w:rFonts w:ascii="Times New Roman" w:eastAsia="Times New Roman" w:hAnsi="Times New Roman"/>
      <w:sz w:val="24"/>
      <w:szCs w:val="24"/>
    </w:rPr>
  </w:style>
  <w:style w:type="character" w:customStyle="1" w:styleId="blk">
    <w:name w:val="blk"/>
    <w:rsid w:val="005235A4"/>
  </w:style>
  <w:style w:type="paragraph" w:customStyle="1" w:styleId="affff8">
    <w:name w:val="Базовый"/>
    <w:uiPriority w:val="99"/>
    <w:rsid w:val="00042FF6"/>
    <w:pPr>
      <w:tabs>
        <w:tab w:val="left" w:pos="709"/>
      </w:tabs>
      <w:suppressAutoHyphens/>
      <w:spacing w:after="200" w:line="276" w:lineRule="atLeast"/>
    </w:pPr>
    <w:rPr>
      <w:rFonts w:eastAsia="Times New Roman"/>
      <w:sz w:val="22"/>
      <w:szCs w:val="22"/>
    </w:rPr>
  </w:style>
  <w:style w:type="paragraph" w:customStyle="1" w:styleId="2f0">
    <w:name w:val="Договор2"/>
    <w:basedOn w:val="a5"/>
    <w:rsid w:val="00F61A83"/>
    <w:pPr>
      <w:tabs>
        <w:tab w:val="num" w:pos="1440"/>
      </w:tabs>
      <w:spacing w:before="60"/>
      <w:ind w:left="1440" w:hanging="360"/>
      <w:jc w:val="both"/>
    </w:pPr>
  </w:style>
  <w:style w:type="paragraph" w:customStyle="1" w:styleId="heading1normal">
    <w:name w:val="heading 1 normal"/>
    <w:basedOn w:val="a5"/>
    <w:next w:val="a5"/>
    <w:rsid w:val="000530AB"/>
    <w:pPr>
      <w:tabs>
        <w:tab w:val="num" w:pos="360"/>
      </w:tabs>
      <w:spacing w:before="120" w:after="120" w:line="276" w:lineRule="auto"/>
      <w:jc w:val="both"/>
      <w:outlineLvl w:val="0"/>
    </w:pPr>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numbering" w:customStyle="1" w:styleId="12">
    <w:name w:val="111111"/>
    <w:pPr>
      <w:numPr>
        <w:numId w:val="20"/>
      </w:numPr>
    </w:pPr>
  </w:style>
  <w:style w:type="numbering" w:customStyle="1" w:styleId="24">
    <w:name w:val="10"/>
    <w:pPr>
      <w:numPr>
        <w:numId w:val="14"/>
      </w:numPr>
    </w:pPr>
  </w:style>
  <w:style w:type="numbering" w:customStyle="1" w:styleId="34">
    <w:name w:val="22"/>
    <w:pPr>
      <w:numPr>
        <w:numId w:val="15"/>
      </w:numPr>
    </w:pPr>
  </w:style>
  <w:style w:type="numbering" w:customStyle="1" w:styleId="41">
    <w:name w:val="40"/>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3998">
      <w:bodyDiv w:val="1"/>
      <w:marLeft w:val="0"/>
      <w:marRight w:val="0"/>
      <w:marTop w:val="0"/>
      <w:marBottom w:val="0"/>
      <w:divBdr>
        <w:top w:val="none" w:sz="0" w:space="0" w:color="auto"/>
        <w:left w:val="none" w:sz="0" w:space="0" w:color="auto"/>
        <w:bottom w:val="none" w:sz="0" w:space="0" w:color="auto"/>
        <w:right w:val="none" w:sz="0" w:space="0" w:color="auto"/>
      </w:divBdr>
    </w:div>
    <w:div w:id="193999735">
      <w:bodyDiv w:val="1"/>
      <w:marLeft w:val="0"/>
      <w:marRight w:val="0"/>
      <w:marTop w:val="0"/>
      <w:marBottom w:val="0"/>
      <w:divBdr>
        <w:top w:val="none" w:sz="0" w:space="0" w:color="auto"/>
        <w:left w:val="none" w:sz="0" w:space="0" w:color="auto"/>
        <w:bottom w:val="none" w:sz="0" w:space="0" w:color="auto"/>
        <w:right w:val="none" w:sz="0" w:space="0" w:color="auto"/>
      </w:divBdr>
    </w:div>
    <w:div w:id="201217043">
      <w:bodyDiv w:val="1"/>
      <w:marLeft w:val="0"/>
      <w:marRight w:val="0"/>
      <w:marTop w:val="0"/>
      <w:marBottom w:val="0"/>
      <w:divBdr>
        <w:top w:val="none" w:sz="0" w:space="0" w:color="auto"/>
        <w:left w:val="none" w:sz="0" w:space="0" w:color="auto"/>
        <w:bottom w:val="none" w:sz="0" w:space="0" w:color="auto"/>
        <w:right w:val="none" w:sz="0" w:space="0" w:color="auto"/>
      </w:divBdr>
    </w:div>
    <w:div w:id="239292353">
      <w:bodyDiv w:val="1"/>
      <w:marLeft w:val="0"/>
      <w:marRight w:val="0"/>
      <w:marTop w:val="0"/>
      <w:marBottom w:val="0"/>
      <w:divBdr>
        <w:top w:val="none" w:sz="0" w:space="0" w:color="auto"/>
        <w:left w:val="none" w:sz="0" w:space="0" w:color="auto"/>
        <w:bottom w:val="none" w:sz="0" w:space="0" w:color="auto"/>
        <w:right w:val="none" w:sz="0" w:space="0" w:color="auto"/>
      </w:divBdr>
    </w:div>
    <w:div w:id="288241996">
      <w:bodyDiv w:val="1"/>
      <w:marLeft w:val="0"/>
      <w:marRight w:val="0"/>
      <w:marTop w:val="0"/>
      <w:marBottom w:val="0"/>
      <w:divBdr>
        <w:top w:val="none" w:sz="0" w:space="0" w:color="auto"/>
        <w:left w:val="none" w:sz="0" w:space="0" w:color="auto"/>
        <w:bottom w:val="none" w:sz="0" w:space="0" w:color="auto"/>
        <w:right w:val="none" w:sz="0" w:space="0" w:color="auto"/>
      </w:divBdr>
    </w:div>
    <w:div w:id="343946988">
      <w:bodyDiv w:val="1"/>
      <w:marLeft w:val="0"/>
      <w:marRight w:val="0"/>
      <w:marTop w:val="0"/>
      <w:marBottom w:val="0"/>
      <w:divBdr>
        <w:top w:val="none" w:sz="0" w:space="0" w:color="auto"/>
        <w:left w:val="none" w:sz="0" w:space="0" w:color="auto"/>
        <w:bottom w:val="none" w:sz="0" w:space="0" w:color="auto"/>
        <w:right w:val="none" w:sz="0" w:space="0" w:color="auto"/>
      </w:divBdr>
    </w:div>
    <w:div w:id="409157976">
      <w:bodyDiv w:val="1"/>
      <w:marLeft w:val="0"/>
      <w:marRight w:val="0"/>
      <w:marTop w:val="0"/>
      <w:marBottom w:val="0"/>
      <w:divBdr>
        <w:top w:val="none" w:sz="0" w:space="0" w:color="auto"/>
        <w:left w:val="none" w:sz="0" w:space="0" w:color="auto"/>
        <w:bottom w:val="none" w:sz="0" w:space="0" w:color="auto"/>
        <w:right w:val="none" w:sz="0" w:space="0" w:color="auto"/>
      </w:divBdr>
    </w:div>
    <w:div w:id="442113074">
      <w:bodyDiv w:val="1"/>
      <w:marLeft w:val="0"/>
      <w:marRight w:val="0"/>
      <w:marTop w:val="0"/>
      <w:marBottom w:val="0"/>
      <w:divBdr>
        <w:top w:val="none" w:sz="0" w:space="0" w:color="auto"/>
        <w:left w:val="none" w:sz="0" w:space="0" w:color="auto"/>
        <w:bottom w:val="none" w:sz="0" w:space="0" w:color="auto"/>
        <w:right w:val="none" w:sz="0" w:space="0" w:color="auto"/>
      </w:divBdr>
    </w:div>
    <w:div w:id="462043146">
      <w:bodyDiv w:val="1"/>
      <w:marLeft w:val="0"/>
      <w:marRight w:val="0"/>
      <w:marTop w:val="0"/>
      <w:marBottom w:val="0"/>
      <w:divBdr>
        <w:top w:val="none" w:sz="0" w:space="0" w:color="auto"/>
        <w:left w:val="none" w:sz="0" w:space="0" w:color="auto"/>
        <w:bottom w:val="none" w:sz="0" w:space="0" w:color="auto"/>
        <w:right w:val="none" w:sz="0" w:space="0" w:color="auto"/>
      </w:divBdr>
      <w:divsChild>
        <w:div w:id="793712525">
          <w:marLeft w:val="0"/>
          <w:marRight w:val="0"/>
          <w:marTop w:val="0"/>
          <w:marBottom w:val="0"/>
          <w:divBdr>
            <w:top w:val="none" w:sz="0" w:space="0" w:color="auto"/>
            <w:left w:val="none" w:sz="0" w:space="0" w:color="auto"/>
            <w:bottom w:val="none" w:sz="0" w:space="0" w:color="auto"/>
            <w:right w:val="none" w:sz="0" w:space="0" w:color="auto"/>
          </w:divBdr>
          <w:divsChild>
            <w:div w:id="1416900142">
              <w:marLeft w:val="0"/>
              <w:marRight w:val="0"/>
              <w:marTop w:val="0"/>
              <w:marBottom w:val="0"/>
              <w:divBdr>
                <w:top w:val="none" w:sz="0" w:space="0" w:color="auto"/>
                <w:left w:val="none" w:sz="0" w:space="0" w:color="auto"/>
                <w:bottom w:val="none" w:sz="0" w:space="0" w:color="auto"/>
                <w:right w:val="none" w:sz="0" w:space="0" w:color="auto"/>
              </w:divBdr>
              <w:divsChild>
                <w:div w:id="1870414011">
                  <w:marLeft w:val="0"/>
                  <w:marRight w:val="0"/>
                  <w:marTop w:val="0"/>
                  <w:marBottom w:val="0"/>
                  <w:divBdr>
                    <w:top w:val="none" w:sz="0" w:space="0" w:color="auto"/>
                    <w:left w:val="none" w:sz="0" w:space="0" w:color="auto"/>
                    <w:bottom w:val="none" w:sz="0" w:space="0" w:color="auto"/>
                    <w:right w:val="none" w:sz="0" w:space="0" w:color="auto"/>
                  </w:divBdr>
                  <w:divsChild>
                    <w:div w:id="1320379071">
                      <w:marLeft w:val="0"/>
                      <w:marRight w:val="0"/>
                      <w:marTop w:val="0"/>
                      <w:marBottom w:val="0"/>
                      <w:divBdr>
                        <w:top w:val="none" w:sz="0" w:space="0" w:color="auto"/>
                        <w:left w:val="none" w:sz="0" w:space="0" w:color="auto"/>
                        <w:bottom w:val="none" w:sz="0" w:space="0" w:color="auto"/>
                        <w:right w:val="none" w:sz="0" w:space="0" w:color="auto"/>
                      </w:divBdr>
                      <w:divsChild>
                        <w:div w:id="1524709999">
                          <w:marLeft w:val="0"/>
                          <w:marRight w:val="0"/>
                          <w:marTop w:val="0"/>
                          <w:marBottom w:val="0"/>
                          <w:divBdr>
                            <w:top w:val="none" w:sz="0" w:space="0" w:color="auto"/>
                            <w:left w:val="none" w:sz="0" w:space="0" w:color="auto"/>
                            <w:bottom w:val="none" w:sz="0" w:space="0" w:color="auto"/>
                            <w:right w:val="none" w:sz="0" w:space="0" w:color="auto"/>
                          </w:divBdr>
                          <w:divsChild>
                            <w:div w:id="1588996745">
                              <w:marLeft w:val="0"/>
                              <w:marRight w:val="0"/>
                              <w:marTop w:val="0"/>
                              <w:marBottom w:val="0"/>
                              <w:divBdr>
                                <w:top w:val="none" w:sz="0" w:space="0" w:color="auto"/>
                                <w:left w:val="none" w:sz="0" w:space="0" w:color="auto"/>
                                <w:bottom w:val="none" w:sz="0" w:space="0" w:color="auto"/>
                                <w:right w:val="none" w:sz="0" w:space="0" w:color="auto"/>
                              </w:divBdr>
                              <w:divsChild>
                                <w:div w:id="1595433086">
                                  <w:marLeft w:val="0"/>
                                  <w:marRight w:val="0"/>
                                  <w:marTop w:val="0"/>
                                  <w:marBottom w:val="0"/>
                                  <w:divBdr>
                                    <w:top w:val="none" w:sz="0" w:space="0" w:color="auto"/>
                                    <w:left w:val="none" w:sz="0" w:space="0" w:color="auto"/>
                                    <w:bottom w:val="none" w:sz="0" w:space="0" w:color="auto"/>
                                    <w:right w:val="none" w:sz="0" w:space="0" w:color="auto"/>
                                  </w:divBdr>
                                  <w:divsChild>
                                    <w:div w:id="762798323">
                                      <w:marLeft w:val="0"/>
                                      <w:marRight w:val="0"/>
                                      <w:marTop w:val="0"/>
                                      <w:marBottom w:val="0"/>
                                      <w:divBdr>
                                        <w:top w:val="none" w:sz="0" w:space="0" w:color="auto"/>
                                        <w:left w:val="none" w:sz="0" w:space="0" w:color="auto"/>
                                        <w:bottom w:val="none" w:sz="0" w:space="0" w:color="auto"/>
                                        <w:right w:val="none" w:sz="0" w:space="0" w:color="auto"/>
                                      </w:divBdr>
                                      <w:divsChild>
                                        <w:div w:id="487137647">
                                          <w:marLeft w:val="0"/>
                                          <w:marRight w:val="0"/>
                                          <w:marTop w:val="0"/>
                                          <w:marBottom w:val="0"/>
                                          <w:divBdr>
                                            <w:top w:val="none" w:sz="0" w:space="0" w:color="auto"/>
                                            <w:left w:val="none" w:sz="0" w:space="0" w:color="auto"/>
                                            <w:bottom w:val="none" w:sz="0" w:space="0" w:color="auto"/>
                                            <w:right w:val="none" w:sz="0" w:space="0" w:color="auto"/>
                                          </w:divBdr>
                                          <w:divsChild>
                                            <w:div w:id="1391228096">
                                              <w:marLeft w:val="0"/>
                                              <w:marRight w:val="0"/>
                                              <w:marTop w:val="0"/>
                                              <w:marBottom w:val="0"/>
                                              <w:divBdr>
                                                <w:top w:val="none" w:sz="0" w:space="0" w:color="auto"/>
                                                <w:left w:val="none" w:sz="0" w:space="0" w:color="auto"/>
                                                <w:bottom w:val="none" w:sz="0" w:space="0" w:color="auto"/>
                                                <w:right w:val="none" w:sz="0" w:space="0" w:color="auto"/>
                                              </w:divBdr>
                                              <w:divsChild>
                                                <w:div w:id="493179271">
                                                  <w:marLeft w:val="0"/>
                                                  <w:marRight w:val="0"/>
                                                  <w:marTop w:val="0"/>
                                                  <w:marBottom w:val="0"/>
                                                  <w:divBdr>
                                                    <w:top w:val="none" w:sz="0" w:space="0" w:color="auto"/>
                                                    <w:left w:val="none" w:sz="0" w:space="0" w:color="auto"/>
                                                    <w:bottom w:val="none" w:sz="0" w:space="0" w:color="auto"/>
                                                    <w:right w:val="none" w:sz="0" w:space="0" w:color="auto"/>
                                                  </w:divBdr>
                                                  <w:divsChild>
                                                    <w:div w:id="1738551777">
                                                      <w:marLeft w:val="0"/>
                                                      <w:marRight w:val="0"/>
                                                      <w:marTop w:val="0"/>
                                                      <w:marBottom w:val="0"/>
                                                      <w:divBdr>
                                                        <w:top w:val="none" w:sz="0" w:space="0" w:color="auto"/>
                                                        <w:left w:val="none" w:sz="0" w:space="0" w:color="auto"/>
                                                        <w:bottom w:val="none" w:sz="0" w:space="0" w:color="auto"/>
                                                        <w:right w:val="none" w:sz="0" w:space="0" w:color="auto"/>
                                                      </w:divBdr>
                                                      <w:divsChild>
                                                        <w:div w:id="559949295">
                                                          <w:marLeft w:val="0"/>
                                                          <w:marRight w:val="0"/>
                                                          <w:marTop w:val="0"/>
                                                          <w:marBottom w:val="0"/>
                                                          <w:divBdr>
                                                            <w:top w:val="none" w:sz="0" w:space="0" w:color="auto"/>
                                                            <w:left w:val="none" w:sz="0" w:space="0" w:color="auto"/>
                                                            <w:bottom w:val="none" w:sz="0" w:space="0" w:color="auto"/>
                                                            <w:right w:val="none" w:sz="0" w:space="0" w:color="auto"/>
                                                          </w:divBdr>
                                                          <w:divsChild>
                                                            <w:div w:id="1585451040">
                                                              <w:marLeft w:val="0"/>
                                                              <w:marRight w:val="0"/>
                                                              <w:marTop w:val="0"/>
                                                              <w:marBottom w:val="0"/>
                                                              <w:divBdr>
                                                                <w:top w:val="none" w:sz="0" w:space="0" w:color="auto"/>
                                                                <w:left w:val="none" w:sz="0" w:space="0" w:color="auto"/>
                                                                <w:bottom w:val="none" w:sz="0" w:space="0" w:color="auto"/>
                                                                <w:right w:val="none" w:sz="0" w:space="0" w:color="auto"/>
                                                              </w:divBdr>
                                                              <w:divsChild>
                                                                <w:div w:id="1136799853">
                                                                  <w:marLeft w:val="0"/>
                                                                  <w:marRight w:val="0"/>
                                                                  <w:marTop w:val="0"/>
                                                                  <w:marBottom w:val="0"/>
                                                                  <w:divBdr>
                                                                    <w:top w:val="none" w:sz="0" w:space="0" w:color="auto"/>
                                                                    <w:left w:val="none" w:sz="0" w:space="0" w:color="auto"/>
                                                                    <w:bottom w:val="none" w:sz="0" w:space="0" w:color="auto"/>
                                                                    <w:right w:val="none" w:sz="0" w:space="0" w:color="auto"/>
                                                                  </w:divBdr>
                                                                  <w:divsChild>
                                                                    <w:div w:id="697508047">
                                                                      <w:marLeft w:val="0"/>
                                                                      <w:marRight w:val="0"/>
                                                                      <w:marTop w:val="0"/>
                                                                      <w:marBottom w:val="0"/>
                                                                      <w:divBdr>
                                                                        <w:top w:val="none" w:sz="0" w:space="0" w:color="auto"/>
                                                                        <w:left w:val="none" w:sz="0" w:space="0" w:color="auto"/>
                                                                        <w:bottom w:val="none" w:sz="0" w:space="0" w:color="auto"/>
                                                                        <w:right w:val="none" w:sz="0" w:space="0" w:color="auto"/>
                                                                      </w:divBdr>
                                                                      <w:divsChild>
                                                                        <w:div w:id="594168731">
                                                                          <w:marLeft w:val="0"/>
                                                                          <w:marRight w:val="0"/>
                                                                          <w:marTop w:val="0"/>
                                                                          <w:marBottom w:val="0"/>
                                                                          <w:divBdr>
                                                                            <w:top w:val="none" w:sz="0" w:space="0" w:color="auto"/>
                                                                            <w:left w:val="none" w:sz="0" w:space="0" w:color="auto"/>
                                                                            <w:bottom w:val="none" w:sz="0" w:space="0" w:color="auto"/>
                                                                            <w:right w:val="none" w:sz="0" w:space="0" w:color="auto"/>
                                                                          </w:divBdr>
                                                                          <w:divsChild>
                                                                            <w:div w:id="1509908771">
                                                                              <w:marLeft w:val="0"/>
                                                                              <w:marRight w:val="0"/>
                                                                              <w:marTop w:val="0"/>
                                                                              <w:marBottom w:val="0"/>
                                                                              <w:divBdr>
                                                                                <w:top w:val="none" w:sz="0" w:space="0" w:color="auto"/>
                                                                                <w:left w:val="none" w:sz="0" w:space="0" w:color="auto"/>
                                                                                <w:bottom w:val="none" w:sz="0" w:space="0" w:color="auto"/>
                                                                                <w:right w:val="none" w:sz="0" w:space="0" w:color="auto"/>
                                                                              </w:divBdr>
                                                                              <w:divsChild>
                                                                                <w:div w:id="1866139340">
                                                                                  <w:marLeft w:val="0"/>
                                                                                  <w:marRight w:val="0"/>
                                                                                  <w:marTop w:val="0"/>
                                                                                  <w:marBottom w:val="0"/>
                                                                                  <w:divBdr>
                                                                                    <w:top w:val="none" w:sz="0" w:space="0" w:color="auto"/>
                                                                                    <w:left w:val="none" w:sz="0" w:space="0" w:color="auto"/>
                                                                                    <w:bottom w:val="none" w:sz="0" w:space="0" w:color="auto"/>
                                                                                    <w:right w:val="none" w:sz="0" w:space="0" w:color="auto"/>
                                                                                  </w:divBdr>
                                                                                  <w:divsChild>
                                                                                    <w:div w:id="2070375745">
                                                                                      <w:marLeft w:val="0"/>
                                                                                      <w:marRight w:val="0"/>
                                                                                      <w:marTop w:val="0"/>
                                                                                      <w:marBottom w:val="0"/>
                                                                                      <w:divBdr>
                                                                                        <w:top w:val="none" w:sz="0" w:space="0" w:color="auto"/>
                                                                                        <w:left w:val="none" w:sz="0" w:space="0" w:color="auto"/>
                                                                                        <w:bottom w:val="none" w:sz="0" w:space="0" w:color="auto"/>
                                                                                        <w:right w:val="none" w:sz="0" w:space="0" w:color="auto"/>
                                                                                      </w:divBdr>
                                                                                      <w:divsChild>
                                                                                        <w:div w:id="695814125">
                                                                                          <w:marLeft w:val="0"/>
                                                                                          <w:marRight w:val="0"/>
                                                                                          <w:marTop w:val="0"/>
                                                                                          <w:marBottom w:val="0"/>
                                                                                          <w:divBdr>
                                                                                            <w:top w:val="none" w:sz="0" w:space="0" w:color="auto"/>
                                                                                            <w:left w:val="none" w:sz="0" w:space="0" w:color="auto"/>
                                                                                            <w:bottom w:val="none" w:sz="0" w:space="0" w:color="auto"/>
                                                                                            <w:right w:val="none" w:sz="0" w:space="0" w:color="auto"/>
                                                                                          </w:divBdr>
                                                                                          <w:divsChild>
                                                                                            <w:div w:id="1206403074">
                                                                                              <w:marLeft w:val="0"/>
                                                                                              <w:marRight w:val="0"/>
                                                                                              <w:marTop w:val="0"/>
                                                                                              <w:marBottom w:val="0"/>
                                                                                              <w:divBdr>
                                                                                                <w:top w:val="none" w:sz="0" w:space="0" w:color="auto"/>
                                                                                                <w:left w:val="none" w:sz="0" w:space="0" w:color="auto"/>
                                                                                                <w:bottom w:val="none" w:sz="0" w:space="0" w:color="auto"/>
                                                                                                <w:right w:val="none" w:sz="0" w:space="0" w:color="auto"/>
                                                                                              </w:divBdr>
                                                                                              <w:divsChild>
                                                                                                <w:div w:id="1562864726">
                                                                                                  <w:marLeft w:val="0"/>
                                                                                                  <w:marRight w:val="0"/>
                                                                                                  <w:marTop w:val="0"/>
                                                                                                  <w:marBottom w:val="0"/>
                                                                                                  <w:divBdr>
                                                                                                    <w:top w:val="none" w:sz="0" w:space="0" w:color="auto"/>
                                                                                                    <w:left w:val="none" w:sz="0" w:space="0" w:color="auto"/>
                                                                                                    <w:bottom w:val="none" w:sz="0" w:space="0" w:color="auto"/>
                                                                                                    <w:right w:val="none" w:sz="0" w:space="0" w:color="auto"/>
                                                                                                  </w:divBdr>
                                                                                                  <w:divsChild>
                                                                                                    <w:div w:id="2038121472">
                                                                                                      <w:marLeft w:val="0"/>
                                                                                                      <w:marRight w:val="0"/>
                                                                                                      <w:marTop w:val="0"/>
                                                                                                      <w:marBottom w:val="0"/>
                                                                                                      <w:divBdr>
                                                                                                        <w:top w:val="none" w:sz="0" w:space="0" w:color="auto"/>
                                                                                                        <w:left w:val="none" w:sz="0" w:space="0" w:color="auto"/>
                                                                                                        <w:bottom w:val="none" w:sz="0" w:space="0" w:color="auto"/>
                                                                                                        <w:right w:val="none" w:sz="0" w:space="0" w:color="auto"/>
                                                                                                      </w:divBdr>
                                                                                                      <w:divsChild>
                                                                                                        <w:div w:id="1305235181">
                                                                                                          <w:marLeft w:val="0"/>
                                                                                                          <w:marRight w:val="0"/>
                                                                                                          <w:marTop w:val="0"/>
                                                                                                          <w:marBottom w:val="0"/>
                                                                                                          <w:divBdr>
                                                                                                            <w:top w:val="none" w:sz="0" w:space="0" w:color="auto"/>
                                                                                                            <w:left w:val="none" w:sz="0" w:space="0" w:color="auto"/>
                                                                                                            <w:bottom w:val="none" w:sz="0" w:space="0" w:color="auto"/>
                                                                                                            <w:right w:val="none" w:sz="0" w:space="0" w:color="auto"/>
                                                                                                          </w:divBdr>
                                                                                                          <w:divsChild>
                                                                                                            <w:div w:id="2110731536">
                                                                                                              <w:marLeft w:val="0"/>
                                                                                                              <w:marRight w:val="0"/>
                                                                                                              <w:marTop w:val="0"/>
                                                                                                              <w:marBottom w:val="0"/>
                                                                                                              <w:divBdr>
                                                                                                                <w:top w:val="none" w:sz="0" w:space="0" w:color="auto"/>
                                                                                                                <w:left w:val="none" w:sz="0" w:space="0" w:color="auto"/>
                                                                                                                <w:bottom w:val="none" w:sz="0" w:space="0" w:color="auto"/>
                                                                                                                <w:right w:val="none" w:sz="0" w:space="0" w:color="auto"/>
                                                                                                              </w:divBdr>
                                                                                                              <w:divsChild>
                                                                                                                <w:div w:id="661198392">
                                                                                                                  <w:marLeft w:val="0"/>
                                                                                                                  <w:marRight w:val="0"/>
                                                                                                                  <w:marTop w:val="0"/>
                                                                                                                  <w:marBottom w:val="0"/>
                                                                                                                  <w:divBdr>
                                                                                                                    <w:top w:val="none" w:sz="0" w:space="0" w:color="auto"/>
                                                                                                                    <w:left w:val="none" w:sz="0" w:space="0" w:color="auto"/>
                                                                                                                    <w:bottom w:val="none" w:sz="0" w:space="0" w:color="auto"/>
                                                                                                                    <w:right w:val="none" w:sz="0" w:space="0" w:color="auto"/>
                                                                                                                  </w:divBdr>
                                                                                                                  <w:divsChild>
                                                                                                                    <w:div w:id="992760268">
                                                                                                                      <w:marLeft w:val="0"/>
                                                                                                                      <w:marRight w:val="0"/>
                                                                                                                      <w:marTop w:val="0"/>
                                                                                                                      <w:marBottom w:val="0"/>
                                                                                                                      <w:divBdr>
                                                                                                                        <w:top w:val="none" w:sz="0" w:space="0" w:color="auto"/>
                                                                                                                        <w:left w:val="none" w:sz="0" w:space="0" w:color="auto"/>
                                                                                                                        <w:bottom w:val="none" w:sz="0" w:space="0" w:color="auto"/>
                                                                                                                        <w:right w:val="none" w:sz="0" w:space="0" w:color="auto"/>
                                                                                                                      </w:divBdr>
                                                                                                                      <w:divsChild>
                                                                                                                        <w:div w:id="1194153007">
                                                                                                                          <w:marLeft w:val="0"/>
                                                                                                                          <w:marRight w:val="0"/>
                                                                                                                          <w:marTop w:val="0"/>
                                                                                                                          <w:marBottom w:val="0"/>
                                                                                                                          <w:divBdr>
                                                                                                                            <w:top w:val="none" w:sz="0" w:space="0" w:color="auto"/>
                                                                                                                            <w:left w:val="none" w:sz="0" w:space="0" w:color="auto"/>
                                                                                                                            <w:bottom w:val="none" w:sz="0" w:space="0" w:color="auto"/>
                                                                                                                            <w:right w:val="none" w:sz="0" w:space="0" w:color="auto"/>
                                                                                                                          </w:divBdr>
                                                                                                                          <w:divsChild>
                                                                                                                            <w:div w:id="387151382">
                                                                                                                              <w:marLeft w:val="0"/>
                                                                                                                              <w:marRight w:val="0"/>
                                                                                                                              <w:marTop w:val="0"/>
                                                                                                                              <w:marBottom w:val="0"/>
                                                                                                                              <w:divBdr>
                                                                                                                                <w:top w:val="none" w:sz="0" w:space="0" w:color="auto"/>
                                                                                                                                <w:left w:val="none" w:sz="0" w:space="0" w:color="auto"/>
                                                                                                                                <w:bottom w:val="none" w:sz="0" w:space="0" w:color="auto"/>
                                                                                                                                <w:right w:val="none" w:sz="0" w:space="0" w:color="auto"/>
                                                                                                                              </w:divBdr>
                                                                                                                            </w:div>
                                                                                                                            <w:div w:id="410934316">
                                                                                                                              <w:marLeft w:val="0"/>
                                                                                                                              <w:marRight w:val="0"/>
                                                                                                                              <w:marTop w:val="0"/>
                                                                                                                              <w:marBottom w:val="0"/>
                                                                                                                              <w:divBdr>
                                                                                                                                <w:top w:val="none" w:sz="0" w:space="0" w:color="auto"/>
                                                                                                                                <w:left w:val="none" w:sz="0" w:space="0" w:color="auto"/>
                                                                                                                                <w:bottom w:val="none" w:sz="0" w:space="0" w:color="auto"/>
                                                                                                                                <w:right w:val="none" w:sz="0" w:space="0" w:color="auto"/>
                                                                                                                              </w:divBdr>
                                                                                                                            </w:div>
                                                                                                                            <w:div w:id="196584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0678719">
      <w:bodyDiv w:val="1"/>
      <w:marLeft w:val="0"/>
      <w:marRight w:val="0"/>
      <w:marTop w:val="0"/>
      <w:marBottom w:val="0"/>
      <w:divBdr>
        <w:top w:val="none" w:sz="0" w:space="0" w:color="auto"/>
        <w:left w:val="none" w:sz="0" w:space="0" w:color="auto"/>
        <w:bottom w:val="none" w:sz="0" w:space="0" w:color="auto"/>
        <w:right w:val="none" w:sz="0" w:space="0" w:color="auto"/>
      </w:divBdr>
    </w:div>
    <w:div w:id="538204243">
      <w:bodyDiv w:val="1"/>
      <w:marLeft w:val="0"/>
      <w:marRight w:val="0"/>
      <w:marTop w:val="0"/>
      <w:marBottom w:val="0"/>
      <w:divBdr>
        <w:top w:val="none" w:sz="0" w:space="0" w:color="auto"/>
        <w:left w:val="none" w:sz="0" w:space="0" w:color="auto"/>
        <w:bottom w:val="none" w:sz="0" w:space="0" w:color="auto"/>
        <w:right w:val="none" w:sz="0" w:space="0" w:color="auto"/>
      </w:divBdr>
    </w:div>
    <w:div w:id="566845543">
      <w:bodyDiv w:val="1"/>
      <w:marLeft w:val="0"/>
      <w:marRight w:val="0"/>
      <w:marTop w:val="0"/>
      <w:marBottom w:val="0"/>
      <w:divBdr>
        <w:top w:val="none" w:sz="0" w:space="0" w:color="auto"/>
        <w:left w:val="none" w:sz="0" w:space="0" w:color="auto"/>
        <w:bottom w:val="none" w:sz="0" w:space="0" w:color="auto"/>
        <w:right w:val="none" w:sz="0" w:space="0" w:color="auto"/>
      </w:divBdr>
    </w:div>
    <w:div w:id="607616036">
      <w:bodyDiv w:val="1"/>
      <w:marLeft w:val="0"/>
      <w:marRight w:val="0"/>
      <w:marTop w:val="0"/>
      <w:marBottom w:val="0"/>
      <w:divBdr>
        <w:top w:val="none" w:sz="0" w:space="0" w:color="auto"/>
        <w:left w:val="none" w:sz="0" w:space="0" w:color="auto"/>
        <w:bottom w:val="none" w:sz="0" w:space="0" w:color="auto"/>
        <w:right w:val="none" w:sz="0" w:space="0" w:color="auto"/>
      </w:divBdr>
    </w:div>
    <w:div w:id="633289126">
      <w:bodyDiv w:val="1"/>
      <w:marLeft w:val="0"/>
      <w:marRight w:val="0"/>
      <w:marTop w:val="0"/>
      <w:marBottom w:val="0"/>
      <w:divBdr>
        <w:top w:val="none" w:sz="0" w:space="0" w:color="auto"/>
        <w:left w:val="none" w:sz="0" w:space="0" w:color="auto"/>
        <w:bottom w:val="none" w:sz="0" w:space="0" w:color="auto"/>
        <w:right w:val="none" w:sz="0" w:space="0" w:color="auto"/>
      </w:divBdr>
    </w:div>
    <w:div w:id="641929414">
      <w:bodyDiv w:val="1"/>
      <w:marLeft w:val="0"/>
      <w:marRight w:val="0"/>
      <w:marTop w:val="0"/>
      <w:marBottom w:val="0"/>
      <w:divBdr>
        <w:top w:val="none" w:sz="0" w:space="0" w:color="auto"/>
        <w:left w:val="none" w:sz="0" w:space="0" w:color="auto"/>
        <w:bottom w:val="none" w:sz="0" w:space="0" w:color="auto"/>
        <w:right w:val="none" w:sz="0" w:space="0" w:color="auto"/>
      </w:divBdr>
    </w:div>
    <w:div w:id="650911218">
      <w:bodyDiv w:val="1"/>
      <w:marLeft w:val="0"/>
      <w:marRight w:val="0"/>
      <w:marTop w:val="0"/>
      <w:marBottom w:val="0"/>
      <w:divBdr>
        <w:top w:val="none" w:sz="0" w:space="0" w:color="auto"/>
        <w:left w:val="none" w:sz="0" w:space="0" w:color="auto"/>
        <w:bottom w:val="none" w:sz="0" w:space="0" w:color="auto"/>
        <w:right w:val="none" w:sz="0" w:space="0" w:color="auto"/>
      </w:divBdr>
    </w:div>
    <w:div w:id="665010806">
      <w:bodyDiv w:val="1"/>
      <w:marLeft w:val="0"/>
      <w:marRight w:val="0"/>
      <w:marTop w:val="0"/>
      <w:marBottom w:val="0"/>
      <w:divBdr>
        <w:top w:val="none" w:sz="0" w:space="0" w:color="auto"/>
        <w:left w:val="none" w:sz="0" w:space="0" w:color="auto"/>
        <w:bottom w:val="none" w:sz="0" w:space="0" w:color="auto"/>
        <w:right w:val="none" w:sz="0" w:space="0" w:color="auto"/>
      </w:divBdr>
    </w:div>
    <w:div w:id="690301529">
      <w:bodyDiv w:val="1"/>
      <w:marLeft w:val="0"/>
      <w:marRight w:val="0"/>
      <w:marTop w:val="0"/>
      <w:marBottom w:val="0"/>
      <w:divBdr>
        <w:top w:val="none" w:sz="0" w:space="0" w:color="auto"/>
        <w:left w:val="none" w:sz="0" w:space="0" w:color="auto"/>
        <w:bottom w:val="none" w:sz="0" w:space="0" w:color="auto"/>
        <w:right w:val="none" w:sz="0" w:space="0" w:color="auto"/>
      </w:divBdr>
    </w:div>
    <w:div w:id="837380817">
      <w:bodyDiv w:val="1"/>
      <w:marLeft w:val="0"/>
      <w:marRight w:val="0"/>
      <w:marTop w:val="0"/>
      <w:marBottom w:val="0"/>
      <w:divBdr>
        <w:top w:val="none" w:sz="0" w:space="0" w:color="auto"/>
        <w:left w:val="none" w:sz="0" w:space="0" w:color="auto"/>
        <w:bottom w:val="none" w:sz="0" w:space="0" w:color="auto"/>
        <w:right w:val="none" w:sz="0" w:space="0" w:color="auto"/>
      </w:divBdr>
    </w:div>
    <w:div w:id="870411903">
      <w:bodyDiv w:val="1"/>
      <w:marLeft w:val="0"/>
      <w:marRight w:val="0"/>
      <w:marTop w:val="0"/>
      <w:marBottom w:val="0"/>
      <w:divBdr>
        <w:top w:val="none" w:sz="0" w:space="0" w:color="auto"/>
        <w:left w:val="none" w:sz="0" w:space="0" w:color="auto"/>
        <w:bottom w:val="none" w:sz="0" w:space="0" w:color="auto"/>
        <w:right w:val="none" w:sz="0" w:space="0" w:color="auto"/>
      </w:divBdr>
    </w:div>
    <w:div w:id="874922915">
      <w:bodyDiv w:val="1"/>
      <w:marLeft w:val="0"/>
      <w:marRight w:val="0"/>
      <w:marTop w:val="0"/>
      <w:marBottom w:val="0"/>
      <w:divBdr>
        <w:top w:val="none" w:sz="0" w:space="0" w:color="auto"/>
        <w:left w:val="none" w:sz="0" w:space="0" w:color="auto"/>
        <w:bottom w:val="none" w:sz="0" w:space="0" w:color="auto"/>
        <w:right w:val="none" w:sz="0" w:space="0" w:color="auto"/>
      </w:divBdr>
    </w:div>
    <w:div w:id="919367139">
      <w:bodyDiv w:val="1"/>
      <w:marLeft w:val="0"/>
      <w:marRight w:val="0"/>
      <w:marTop w:val="0"/>
      <w:marBottom w:val="0"/>
      <w:divBdr>
        <w:top w:val="none" w:sz="0" w:space="0" w:color="auto"/>
        <w:left w:val="none" w:sz="0" w:space="0" w:color="auto"/>
        <w:bottom w:val="none" w:sz="0" w:space="0" w:color="auto"/>
        <w:right w:val="none" w:sz="0" w:space="0" w:color="auto"/>
      </w:divBdr>
    </w:div>
    <w:div w:id="958221471">
      <w:bodyDiv w:val="1"/>
      <w:marLeft w:val="0"/>
      <w:marRight w:val="0"/>
      <w:marTop w:val="0"/>
      <w:marBottom w:val="0"/>
      <w:divBdr>
        <w:top w:val="none" w:sz="0" w:space="0" w:color="auto"/>
        <w:left w:val="none" w:sz="0" w:space="0" w:color="auto"/>
        <w:bottom w:val="none" w:sz="0" w:space="0" w:color="auto"/>
        <w:right w:val="none" w:sz="0" w:space="0" w:color="auto"/>
      </w:divBdr>
    </w:div>
    <w:div w:id="1079524463">
      <w:bodyDiv w:val="1"/>
      <w:marLeft w:val="0"/>
      <w:marRight w:val="0"/>
      <w:marTop w:val="0"/>
      <w:marBottom w:val="0"/>
      <w:divBdr>
        <w:top w:val="none" w:sz="0" w:space="0" w:color="auto"/>
        <w:left w:val="none" w:sz="0" w:space="0" w:color="auto"/>
        <w:bottom w:val="none" w:sz="0" w:space="0" w:color="auto"/>
        <w:right w:val="none" w:sz="0" w:space="0" w:color="auto"/>
      </w:divBdr>
    </w:div>
    <w:div w:id="1187215343">
      <w:bodyDiv w:val="1"/>
      <w:marLeft w:val="0"/>
      <w:marRight w:val="0"/>
      <w:marTop w:val="0"/>
      <w:marBottom w:val="0"/>
      <w:divBdr>
        <w:top w:val="none" w:sz="0" w:space="0" w:color="auto"/>
        <w:left w:val="none" w:sz="0" w:space="0" w:color="auto"/>
        <w:bottom w:val="none" w:sz="0" w:space="0" w:color="auto"/>
        <w:right w:val="none" w:sz="0" w:space="0" w:color="auto"/>
      </w:divBdr>
    </w:div>
    <w:div w:id="1195312590">
      <w:bodyDiv w:val="1"/>
      <w:marLeft w:val="0"/>
      <w:marRight w:val="0"/>
      <w:marTop w:val="0"/>
      <w:marBottom w:val="0"/>
      <w:divBdr>
        <w:top w:val="none" w:sz="0" w:space="0" w:color="auto"/>
        <w:left w:val="none" w:sz="0" w:space="0" w:color="auto"/>
        <w:bottom w:val="none" w:sz="0" w:space="0" w:color="auto"/>
        <w:right w:val="none" w:sz="0" w:space="0" w:color="auto"/>
      </w:divBdr>
    </w:div>
    <w:div w:id="1228032237">
      <w:bodyDiv w:val="1"/>
      <w:marLeft w:val="0"/>
      <w:marRight w:val="0"/>
      <w:marTop w:val="0"/>
      <w:marBottom w:val="0"/>
      <w:divBdr>
        <w:top w:val="none" w:sz="0" w:space="0" w:color="auto"/>
        <w:left w:val="none" w:sz="0" w:space="0" w:color="auto"/>
        <w:bottom w:val="none" w:sz="0" w:space="0" w:color="auto"/>
        <w:right w:val="none" w:sz="0" w:space="0" w:color="auto"/>
      </w:divBdr>
    </w:div>
    <w:div w:id="1234509294">
      <w:bodyDiv w:val="1"/>
      <w:marLeft w:val="0"/>
      <w:marRight w:val="0"/>
      <w:marTop w:val="0"/>
      <w:marBottom w:val="0"/>
      <w:divBdr>
        <w:top w:val="none" w:sz="0" w:space="0" w:color="auto"/>
        <w:left w:val="none" w:sz="0" w:space="0" w:color="auto"/>
        <w:bottom w:val="none" w:sz="0" w:space="0" w:color="auto"/>
        <w:right w:val="none" w:sz="0" w:space="0" w:color="auto"/>
      </w:divBdr>
    </w:div>
    <w:div w:id="1271468333">
      <w:bodyDiv w:val="1"/>
      <w:marLeft w:val="0"/>
      <w:marRight w:val="0"/>
      <w:marTop w:val="0"/>
      <w:marBottom w:val="0"/>
      <w:divBdr>
        <w:top w:val="none" w:sz="0" w:space="0" w:color="auto"/>
        <w:left w:val="none" w:sz="0" w:space="0" w:color="auto"/>
        <w:bottom w:val="none" w:sz="0" w:space="0" w:color="auto"/>
        <w:right w:val="none" w:sz="0" w:space="0" w:color="auto"/>
      </w:divBdr>
    </w:div>
    <w:div w:id="1324045542">
      <w:bodyDiv w:val="1"/>
      <w:marLeft w:val="0"/>
      <w:marRight w:val="0"/>
      <w:marTop w:val="0"/>
      <w:marBottom w:val="0"/>
      <w:divBdr>
        <w:top w:val="none" w:sz="0" w:space="0" w:color="auto"/>
        <w:left w:val="none" w:sz="0" w:space="0" w:color="auto"/>
        <w:bottom w:val="none" w:sz="0" w:space="0" w:color="auto"/>
        <w:right w:val="none" w:sz="0" w:space="0" w:color="auto"/>
      </w:divBdr>
    </w:div>
    <w:div w:id="1458135549">
      <w:bodyDiv w:val="1"/>
      <w:marLeft w:val="0"/>
      <w:marRight w:val="0"/>
      <w:marTop w:val="0"/>
      <w:marBottom w:val="0"/>
      <w:divBdr>
        <w:top w:val="none" w:sz="0" w:space="0" w:color="auto"/>
        <w:left w:val="none" w:sz="0" w:space="0" w:color="auto"/>
        <w:bottom w:val="none" w:sz="0" w:space="0" w:color="auto"/>
        <w:right w:val="none" w:sz="0" w:space="0" w:color="auto"/>
      </w:divBdr>
    </w:div>
    <w:div w:id="1539926736">
      <w:bodyDiv w:val="1"/>
      <w:marLeft w:val="0"/>
      <w:marRight w:val="0"/>
      <w:marTop w:val="0"/>
      <w:marBottom w:val="0"/>
      <w:divBdr>
        <w:top w:val="none" w:sz="0" w:space="0" w:color="auto"/>
        <w:left w:val="none" w:sz="0" w:space="0" w:color="auto"/>
        <w:bottom w:val="none" w:sz="0" w:space="0" w:color="auto"/>
        <w:right w:val="none" w:sz="0" w:space="0" w:color="auto"/>
      </w:divBdr>
    </w:div>
    <w:div w:id="1579515053">
      <w:bodyDiv w:val="1"/>
      <w:marLeft w:val="0"/>
      <w:marRight w:val="0"/>
      <w:marTop w:val="0"/>
      <w:marBottom w:val="0"/>
      <w:divBdr>
        <w:top w:val="none" w:sz="0" w:space="0" w:color="auto"/>
        <w:left w:val="none" w:sz="0" w:space="0" w:color="auto"/>
        <w:bottom w:val="none" w:sz="0" w:space="0" w:color="auto"/>
        <w:right w:val="none" w:sz="0" w:space="0" w:color="auto"/>
      </w:divBdr>
    </w:div>
    <w:div w:id="1631978522">
      <w:bodyDiv w:val="1"/>
      <w:marLeft w:val="0"/>
      <w:marRight w:val="0"/>
      <w:marTop w:val="0"/>
      <w:marBottom w:val="0"/>
      <w:divBdr>
        <w:top w:val="none" w:sz="0" w:space="0" w:color="auto"/>
        <w:left w:val="none" w:sz="0" w:space="0" w:color="auto"/>
        <w:bottom w:val="none" w:sz="0" w:space="0" w:color="auto"/>
        <w:right w:val="none" w:sz="0" w:space="0" w:color="auto"/>
      </w:divBdr>
    </w:div>
    <w:div w:id="1679426188">
      <w:bodyDiv w:val="1"/>
      <w:marLeft w:val="0"/>
      <w:marRight w:val="0"/>
      <w:marTop w:val="0"/>
      <w:marBottom w:val="0"/>
      <w:divBdr>
        <w:top w:val="none" w:sz="0" w:space="0" w:color="auto"/>
        <w:left w:val="none" w:sz="0" w:space="0" w:color="auto"/>
        <w:bottom w:val="none" w:sz="0" w:space="0" w:color="auto"/>
        <w:right w:val="none" w:sz="0" w:space="0" w:color="auto"/>
      </w:divBdr>
    </w:div>
    <w:div w:id="1680885726">
      <w:bodyDiv w:val="1"/>
      <w:marLeft w:val="0"/>
      <w:marRight w:val="0"/>
      <w:marTop w:val="0"/>
      <w:marBottom w:val="0"/>
      <w:divBdr>
        <w:top w:val="none" w:sz="0" w:space="0" w:color="auto"/>
        <w:left w:val="none" w:sz="0" w:space="0" w:color="auto"/>
        <w:bottom w:val="none" w:sz="0" w:space="0" w:color="auto"/>
        <w:right w:val="none" w:sz="0" w:space="0" w:color="auto"/>
      </w:divBdr>
    </w:div>
    <w:div w:id="1683581462">
      <w:bodyDiv w:val="1"/>
      <w:marLeft w:val="0"/>
      <w:marRight w:val="0"/>
      <w:marTop w:val="0"/>
      <w:marBottom w:val="0"/>
      <w:divBdr>
        <w:top w:val="none" w:sz="0" w:space="0" w:color="auto"/>
        <w:left w:val="none" w:sz="0" w:space="0" w:color="auto"/>
        <w:bottom w:val="none" w:sz="0" w:space="0" w:color="auto"/>
        <w:right w:val="none" w:sz="0" w:space="0" w:color="auto"/>
      </w:divBdr>
    </w:div>
    <w:div w:id="1718356837">
      <w:bodyDiv w:val="1"/>
      <w:marLeft w:val="0"/>
      <w:marRight w:val="0"/>
      <w:marTop w:val="0"/>
      <w:marBottom w:val="0"/>
      <w:divBdr>
        <w:top w:val="none" w:sz="0" w:space="0" w:color="auto"/>
        <w:left w:val="none" w:sz="0" w:space="0" w:color="auto"/>
        <w:bottom w:val="none" w:sz="0" w:space="0" w:color="auto"/>
        <w:right w:val="none" w:sz="0" w:space="0" w:color="auto"/>
      </w:divBdr>
    </w:div>
    <w:div w:id="1754281572">
      <w:bodyDiv w:val="1"/>
      <w:marLeft w:val="0"/>
      <w:marRight w:val="0"/>
      <w:marTop w:val="0"/>
      <w:marBottom w:val="0"/>
      <w:divBdr>
        <w:top w:val="none" w:sz="0" w:space="0" w:color="auto"/>
        <w:left w:val="none" w:sz="0" w:space="0" w:color="auto"/>
        <w:bottom w:val="none" w:sz="0" w:space="0" w:color="auto"/>
        <w:right w:val="none" w:sz="0" w:space="0" w:color="auto"/>
      </w:divBdr>
    </w:div>
    <w:div w:id="1791970736">
      <w:bodyDiv w:val="1"/>
      <w:marLeft w:val="0"/>
      <w:marRight w:val="0"/>
      <w:marTop w:val="0"/>
      <w:marBottom w:val="0"/>
      <w:divBdr>
        <w:top w:val="none" w:sz="0" w:space="0" w:color="auto"/>
        <w:left w:val="none" w:sz="0" w:space="0" w:color="auto"/>
        <w:bottom w:val="none" w:sz="0" w:space="0" w:color="auto"/>
        <w:right w:val="none" w:sz="0" w:space="0" w:color="auto"/>
      </w:divBdr>
    </w:div>
    <w:div w:id="1815902569">
      <w:bodyDiv w:val="1"/>
      <w:marLeft w:val="0"/>
      <w:marRight w:val="0"/>
      <w:marTop w:val="0"/>
      <w:marBottom w:val="0"/>
      <w:divBdr>
        <w:top w:val="none" w:sz="0" w:space="0" w:color="auto"/>
        <w:left w:val="none" w:sz="0" w:space="0" w:color="auto"/>
        <w:bottom w:val="none" w:sz="0" w:space="0" w:color="auto"/>
        <w:right w:val="none" w:sz="0" w:space="0" w:color="auto"/>
      </w:divBdr>
    </w:div>
    <w:div w:id="1849103590">
      <w:bodyDiv w:val="1"/>
      <w:marLeft w:val="0"/>
      <w:marRight w:val="0"/>
      <w:marTop w:val="0"/>
      <w:marBottom w:val="0"/>
      <w:divBdr>
        <w:top w:val="none" w:sz="0" w:space="0" w:color="auto"/>
        <w:left w:val="none" w:sz="0" w:space="0" w:color="auto"/>
        <w:bottom w:val="none" w:sz="0" w:space="0" w:color="auto"/>
        <w:right w:val="none" w:sz="0" w:space="0" w:color="auto"/>
      </w:divBdr>
    </w:div>
    <w:div w:id="1853759944">
      <w:bodyDiv w:val="1"/>
      <w:marLeft w:val="0"/>
      <w:marRight w:val="0"/>
      <w:marTop w:val="0"/>
      <w:marBottom w:val="0"/>
      <w:divBdr>
        <w:top w:val="none" w:sz="0" w:space="0" w:color="auto"/>
        <w:left w:val="none" w:sz="0" w:space="0" w:color="auto"/>
        <w:bottom w:val="none" w:sz="0" w:space="0" w:color="auto"/>
        <w:right w:val="none" w:sz="0" w:space="0" w:color="auto"/>
      </w:divBdr>
    </w:div>
    <w:div w:id="1914006333">
      <w:bodyDiv w:val="1"/>
      <w:marLeft w:val="0"/>
      <w:marRight w:val="0"/>
      <w:marTop w:val="0"/>
      <w:marBottom w:val="0"/>
      <w:divBdr>
        <w:top w:val="none" w:sz="0" w:space="0" w:color="auto"/>
        <w:left w:val="none" w:sz="0" w:space="0" w:color="auto"/>
        <w:bottom w:val="none" w:sz="0" w:space="0" w:color="auto"/>
        <w:right w:val="none" w:sz="0" w:space="0" w:color="auto"/>
      </w:divBdr>
    </w:div>
    <w:div w:id="1978294344">
      <w:bodyDiv w:val="1"/>
      <w:marLeft w:val="0"/>
      <w:marRight w:val="0"/>
      <w:marTop w:val="0"/>
      <w:marBottom w:val="0"/>
      <w:divBdr>
        <w:top w:val="none" w:sz="0" w:space="0" w:color="auto"/>
        <w:left w:val="none" w:sz="0" w:space="0" w:color="auto"/>
        <w:bottom w:val="none" w:sz="0" w:space="0" w:color="auto"/>
        <w:right w:val="none" w:sz="0" w:space="0" w:color="auto"/>
      </w:divBdr>
    </w:div>
    <w:div w:id="2002613355">
      <w:bodyDiv w:val="1"/>
      <w:marLeft w:val="0"/>
      <w:marRight w:val="0"/>
      <w:marTop w:val="0"/>
      <w:marBottom w:val="0"/>
      <w:divBdr>
        <w:top w:val="none" w:sz="0" w:space="0" w:color="auto"/>
        <w:left w:val="none" w:sz="0" w:space="0" w:color="auto"/>
        <w:bottom w:val="none" w:sz="0" w:space="0" w:color="auto"/>
        <w:right w:val="none" w:sz="0" w:space="0" w:color="auto"/>
      </w:divBdr>
    </w:div>
    <w:div w:id="2017491008">
      <w:bodyDiv w:val="1"/>
      <w:marLeft w:val="0"/>
      <w:marRight w:val="0"/>
      <w:marTop w:val="0"/>
      <w:marBottom w:val="0"/>
      <w:divBdr>
        <w:top w:val="none" w:sz="0" w:space="0" w:color="auto"/>
        <w:left w:val="none" w:sz="0" w:space="0" w:color="auto"/>
        <w:bottom w:val="none" w:sz="0" w:space="0" w:color="auto"/>
        <w:right w:val="none" w:sz="0" w:space="0" w:color="auto"/>
      </w:divBdr>
    </w:div>
    <w:div w:id="2030177158">
      <w:bodyDiv w:val="1"/>
      <w:marLeft w:val="0"/>
      <w:marRight w:val="0"/>
      <w:marTop w:val="0"/>
      <w:marBottom w:val="0"/>
      <w:divBdr>
        <w:top w:val="none" w:sz="0" w:space="0" w:color="auto"/>
        <w:left w:val="none" w:sz="0" w:space="0" w:color="auto"/>
        <w:bottom w:val="none" w:sz="0" w:space="0" w:color="auto"/>
        <w:right w:val="none" w:sz="0" w:space="0" w:color="auto"/>
      </w:divBdr>
    </w:div>
    <w:div w:id="2039114188">
      <w:bodyDiv w:val="1"/>
      <w:marLeft w:val="0"/>
      <w:marRight w:val="0"/>
      <w:marTop w:val="0"/>
      <w:marBottom w:val="0"/>
      <w:divBdr>
        <w:top w:val="none" w:sz="0" w:space="0" w:color="auto"/>
        <w:left w:val="none" w:sz="0" w:space="0" w:color="auto"/>
        <w:bottom w:val="none" w:sz="0" w:space="0" w:color="auto"/>
        <w:right w:val="none" w:sz="0" w:space="0" w:color="auto"/>
      </w:divBdr>
    </w:div>
    <w:div w:id="2047022094">
      <w:bodyDiv w:val="1"/>
      <w:marLeft w:val="0"/>
      <w:marRight w:val="0"/>
      <w:marTop w:val="0"/>
      <w:marBottom w:val="0"/>
      <w:divBdr>
        <w:top w:val="none" w:sz="0" w:space="0" w:color="auto"/>
        <w:left w:val="none" w:sz="0" w:space="0" w:color="auto"/>
        <w:bottom w:val="none" w:sz="0" w:space="0" w:color="auto"/>
        <w:right w:val="none" w:sz="0" w:space="0" w:color="auto"/>
      </w:divBdr>
    </w:div>
    <w:div w:id="2113083339">
      <w:bodyDiv w:val="1"/>
      <w:marLeft w:val="0"/>
      <w:marRight w:val="0"/>
      <w:marTop w:val="0"/>
      <w:marBottom w:val="0"/>
      <w:divBdr>
        <w:top w:val="none" w:sz="0" w:space="0" w:color="auto"/>
        <w:left w:val="none" w:sz="0" w:space="0" w:color="auto"/>
        <w:bottom w:val="none" w:sz="0" w:space="0" w:color="auto"/>
        <w:right w:val="none" w:sz="0" w:space="0" w:color="auto"/>
      </w:divBdr>
    </w:div>
    <w:div w:id="211813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70253464.104/" TargetMode="External"/><Relationship Id="rId18" Type="http://schemas.openxmlformats.org/officeDocument/2006/relationships/hyperlink" Target="consultantplus://offline/ref=4E4CA5516A06F514EF90CBD956D470A48088328D4BAC64BD40A50E208F0D3549756EA57665849352ADoCK" TargetMode="External"/><Relationship Id="rId3" Type="http://schemas.openxmlformats.org/officeDocument/2006/relationships/styles" Target="styles.xml"/><Relationship Id="rId21" Type="http://schemas.openxmlformats.org/officeDocument/2006/relationships/hyperlink" Target="http://www.wpts.vbg.ru" TargetMode="External"/><Relationship Id="rId7" Type="http://schemas.openxmlformats.org/officeDocument/2006/relationships/footnotes" Target="footnotes.xml"/><Relationship Id="rId12" Type="http://schemas.openxmlformats.org/officeDocument/2006/relationships/hyperlink" Target="file:///C:\Users\Chebikina\Desktop\&#1079;&#1072;&#1082;&#1091;&#1087;&#1082;&#1080;\&#1079;&#1072;&#1087;&#1088;&#1086;&#1089;%20&#1087;&#1088;&#1077;&#1076;&#1083;&#1086;&#1078;&#1077;&#1085;&#1080;&#1081;\&#1047;&#1055;%2040%20&#1090;&#1077;&#1082;&#1091;&#1097;&#1080;&#1081;%20&#1088;&#1077;&#1084;&#1086;&#1085;&#1090;%20&#1085;&#1072;&#1088;&#1091;&#1078;&#1085;&#1099;&#1093;%20&#1074;&#1086;&#1076;&#1086;&#1089;&#1090;&#1086;&#1082;&#1086;&#1074;\&#1044;&#1054;&#1050;&#1059;&#1052;&#1045;&#1053;&#1058;&#1040;&#1062;&#1048;&#1071;%20&#1047;&#1055;%2040%20&#1090;&#1077;&#1082;&#1091;&#1097;&#1080;&#1081;%20&#1088;&#1077;&#1084;&#1086;&#1085;&#1090;%20&#1074;&#1086;&#1076;&#1086;&#1089;&#1090;&#1086;&#1082;&#1086;&#1074;.doc" TargetMode="External"/><Relationship Id="rId17" Type="http://schemas.openxmlformats.org/officeDocument/2006/relationships/hyperlink" Target="consultantplus://offline/ref=4E4CA5516A06F514EF90CBD956D470A48088328D4BAC64BD40A50E208F0D3549756EA57667A8o3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ivo.garant.ru/document?id=70719336&amp;sub=2000" TargetMode="External"/><Relationship Id="rId20" Type="http://schemas.openxmlformats.org/officeDocument/2006/relationships/hyperlink" Target="http://www.zakupki.gov.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25267.3012/"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ivo.garant.ru/document?id=70719336&amp;sub=3000" TargetMode="External"/><Relationship Id="rId23" Type="http://schemas.openxmlformats.org/officeDocument/2006/relationships/hyperlink" Target="http://www.zakupki.gov.ru/223" TargetMode="External"/><Relationship Id="rId10" Type="http://schemas.openxmlformats.org/officeDocument/2006/relationships/hyperlink" Target="garantF1://890941.1829" TargetMode="External"/><Relationship Id="rId19" Type="http://schemas.openxmlformats.org/officeDocument/2006/relationships/hyperlink" Target="consultantplus://offline/ref=4E4CA5516A06F514EF90CBD956D470A48088328D4BAC64BD40A50E208F0D3549756EA57665849352ADoC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ivo.garant.ru/document?id=70719336&amp;sub=1000" TargetMode="External"/><Relationship Id="rId22" Type="http://schemas.openxmlformats.org/officeDocument/2006/relationships/hyperlink" Target="http://www.wpts.vb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D23FD5-B3BF-4464-ADBC-592548113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632</TotalTime>
  <Pages>32</Pages>
  <Words>12196</Words>
  <Characters>69519</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81552</CharactersWithSpaces>
  <SharedDoc>false</SharedDoc>
  <HLinks>
    <vt:vector size="30" baseType="variant">
      <vt:variant>
        <vt:i4>4128816</vt:i4>
      </vt:variant>
      <vt:variant>
        <vt:i4>12</vt:i4>
      </vt:variant>
      <vt:variant>
        <vt:i4>0</vt:i4>
      </vt:variant>
      <vt:variant>
        <vt:i4>5</vt:i4>
      </vt:variant>
      <vt:variant>
        <vt:lpwstr>http://www.wpts.vbg.ru/</vt:lpwstr>
      </vt:variant>
      <vt:variant>
        <vt:lpwstr/>
      </vt:variant>
      <vt:variant>
        <vt:i4>6553624</vt:i4>
      </vt:variant>
      <vt:variant>
        <vt:i4>9</vt:i4>
      </vt:variant>
      <vt:variant>
        <vt:i4>0</vt:i4>
      </vt:variant>
      <vt:variant>
        <vt:i4>5</vt:i4>
      </vt:variant>
      <vt:variant>
        <vt:lpwstr>mailto:marina.makarova1971@mail.ru</vt:lpwstr>
      </vt:variant>
      <vt:variant>
        <vt:lpwstr/>
      </vt:variant>
      <vt:variant>
        <vt:i4>3407886</vt:i4>
      </vt:variant>
      <vt:variant>
        <vt:i4>6</vt:i4>
      </vt:variant>
      <vt:variant>
        <vt:i4>0</vt:i4>
      </vt:variant>
      <vt:variant>
        <vt:i4>5</vt:i4>
      </vt:variant>
      <vt:variant>
        <vt:lpwstr>mailto:belboiler@yandex.ru</vt:lpwstr>
      </vt:variant>
      <vt:variant>
        <vt:lpwstr/>
      </vt:variant>
      <vt:variant>
        <vt:i4>3407886</vt:i4>
      </vt:variant>
      <vt:variant>
        <vt:i4>3</vt:i4>
      </vt:variant>
      <vt:variant>
        <vt:i4>0</vt:i4>
      </vt:variant>
      <vt:variant>
        <vt:i4>5</vt:i4>
      </vt:variant>
      <vt:variant>
        <vt:lpwstr>mailto:belboiler@yandex.ru</vt:lpwstr>
      </vt:variant>
      <vt:variant>
        <vt:lpwstr/>
      </vt:variant>
      <vt:variant>
        <vt:i4>4128816</vt:i4>
      </vt:variant>
      <vt:variant>
        <vt:i4>0</vt:i4>
      </vt:variant>
      <vt:variant>
        <vt:i4>0</vt:i4>
      </vt:variant>
      <vt:variant>
        <vt:i4>5</vt:i4>
      </vt:variant>
      <vt:variant>
        <vt:lpwstr>http://www.wpts.vbg.ru/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user13</dc:creator>
  <cp:lastModifiedBy>Динара Ильдусовна Курматова</cp:lastModifiedBy>
  <cp:revision>108</cp:revision>
  <cp:lastPrinted>2019-06-03T06:27:00Z</cp:lastPrinted>
  <dcterms:created xsi:type="dcterms:W3CDTF">2018-08-08T08:29:00Z</dcterms:created>
  <dcterms:modified xsi:type="dcterms:W3CDTF">2019-06-03T12:04:00Z</dcterms:modified>
</cp:coreProperties>
</file>